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AA" w:rsidRDefault="001D7F87" w:rsidP="0006268B">
      <w:pPr>
        <w:pStyle w:val="Heading2"/>
        <w:jc w:val="center"/>
      </w:pPr>
      <w:r>
        <w:t xml:space="preserve">                 </w:t>
      </w:r>
      <w:r w:rsidR="0074175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5pt;height:60pt">
            <v:imagedata r:id="rId8" o:title="SHS_Logo-2colorH"/>
          </v:shape>
        </w:pict>
      </w:r>
    </w:p>
    <w:p w:rsidR="001E20AA" w:rsidRPr="00A32303" w:rsidRDefault="001E20AA" w:rsidP="0006268B">
      <w:pPr>
        <w:pStyle w:val="Heading2"/>
        <w:jc w:val="center"/>
        <w:rPr>
          <w:rFonts w:ascii="Garamond" w:hAnsi="Garamond"/>
          <w:szCs w:val="36"/>
        </w:rPr>
      </w:pPr>
    </w:p>
    <w:p w:rsidR="0006268B" w:rsidRPr="00645708" w:rsidRDefault="0006268B" w:rsidP="00D41454">
      <w:pPr>
        <w:pStyle w:val="Heading4"/>
        <w:jc w:val="center"/>
        <w:rPr>
          <w:rFonts w:ascii="Garamond" w:hAnsi="Garamond"/>
          <w:b/>
          <w:bCs/>
          <w:sz w:val="28"/>
          <w:szCs w:val="28"/>
        </w:rPr>
      </w:pPr>
      <w:r w:rsidRPr="00645708">
        <w:rPr>
          <w:rFonts w:ascii="Garamond" w:hAnsi="Garamond"/>
          <w:b/>
          <w:bCs/>
          <w:sz w:val="28"/>
          <w:szCs w:val="28"/>
        </w:rPr>
        <w:t>2100 Pillsbury Avenue South</w:t>
      </w:r>
      <w:r w:rsidR="00D41454">
        <w:rPr>
          <w:rFonts w:ascii="Garamond" w:hAnsi="Garamond"/>
          <w:b/>
          <w:bCs/>
          <w:sz w:val="28"/>
          <w:szCs w:val="28"/>
        </w:rPr>
        <w:t xml:space="preserve">, </w:t>
      </w:r>
      <w:r w:rsidRPr="00645708">
        <w:rPr>
          <w:rFonts w:ascii="Garamond" w:hAnsi="Garamond"/>
          <w:b/>
          <w:bCs/>
          <w:sz w:val="28"/>
          <w:szCs w:val="28"/>
        </w:rPr>
        <w:t>Minneapolis, M</w:t>
      </w:r>
      <w:bookmarkStart w:id="0" w:name="_GoBack"/>
      <w:bookmarkEnd w:id="0"/>
      <w:r w:rsidRPr="00645708">
        <w:rPr>
          <w:rFonts w:ascii="Garamond" w:hAnsi="Garamond"/>
          <w:b/>
          <w:bCs/>
          <w:sz w:val="28"/>
          <w:szCs w:val="28"/>
        </w:rPr>
        <w:t>N 55404</w:t>
      </w:r>
    </w:p>
    <w:p w:rsidR="001E20AA" w:rsidRDefault="00F80F54" w:rsidP="0006268B">
      <w:pPr>
        <w:jc w:val="center"/>
        <w:rPr>
          <w:rFonts w:ascii="Garamond" w:hAnsi="Garamond"/>
          <w:b/>
          <w:bCs/>
          <w:sz w:val="28"/>
          <w:szCs w:val="28"/>
        </w:rPr>
      </w:pPr>
      <w:r>
        <w:rPr>
          <w:rFonts w:ascii="Garamond" w:hAnsi="Garamond"/>
          <w:b/>
          <w:bCs/>
          <w:sz w:val="28"/>
          <w:szCs w:val="28"/>
        </w:rPr>
        <w:t>Phone: 612-</w:t>
      </w:r>
      <w:r w:rsidR="0006268B" w:rsidRPr="00645708">
        <w:rPr>
          <w:rFonts w:ascii="Garamond" w:hAnsi="Garamond"/>
          <w:b/>
          <w:bCs/>
          <w:sz w:val="28"/>
          <w:szCs w:val="28"/>
        </w:rPr>
        <w:t xml:space="preserve">874-8683 </w:t>
      </w:r>
      <w:r w:rsidR="00606C33">
        <w:rPr>
          <w:rFonts w:ascii="Garamond" w:hAnsi="Garamond"/>
          <w:b/>
          <w:bCs/>
          <w:sz w:val="28"/>
          <w:szCs w:val="28"/>
        </w:rPr>
        <w:t xml:space="preserve">- </w:t>
      </w:r>
      <w:hyperlink r:id="rId9" w:history="1">
        <w:r w:rsidR="00EF4536" w:rsidRPr="00862661">
          <w:rPr>
            <w:rStyle w:val="Hyperlink"/>
            <w:rFonts w:ascii="Garamond" w:hAnsi="Garamond"/>
            <w:b/>
            <w:bCs/>
            <w:sz w:val="28"/>
            <w:szCs w:val="28"/>
          </w:rPr>
          <w:t>www.simpsonhousing.org</w:t>
        </w:r>
      </w:hyperlink>
    </w:p>
    <w:p w:rsidR="001E20AA" w:rsidRPr="00EF4536" w:rsidRDefault="001E20AA" w:rsidP="00EF4536">
      <w:pPr>
        <w:pStyle w:val="Heading2"/>
        <w:spacing w:after="0"/>
        <w:jc w:val="center"/>
        <w:rPr>
          <w:rFonts w:ascii="Garamond" w:hAnsi="Garamond"/>
          <w:sz w:val="28"/>
          <w:szCs w:val="28"/>
        </w:rPr>
      </w:pPr>
    </w:p>
    <w:p w:rsidR="00ED258F" w:rsidRPr="00FE1545" w:rsidRDefault="00ED258F" w:rsidP="00DE1E1B">
      <w:pPr>
        <w:pStyle w:val="Heading2"/>
        <w:spacing w:after="200"/>
        <w:ind w:right="-994"/>
        <w:jc w:val="center"/>
        <w:rPr>
          <w:rFonts w:ascii="Garamond" w:hAnsi="Garamond"/>
          <w:sz w:val="40"/>
          <w:szCs w:val="32"/>
        </w:rPr>
      </w:pPr>
      <w:r w:rsidRPr="00FE1545">
        <w:rPr>
          <w:rFonts w:ascii="Garamond" w:hAnsi="Garamond"/>
          <w:sz w:val="40"/>
          <w:szCs w:val="32"/>
        </w:rPr>
        <w:t>EMPLOYMENT APPLICATION</w:t>
      </w:r>
    </w:p>
    <w:p w:rsidR="00EF4536" w:rsidRPr="00EF4536" w:rsidRDefault="0053417A" w:rsidP="00EF4536">
      <w:pPr>
        <w:pStyle w:val="Heading2"/>
        <w:spacing w:after="200"/>
        <w:ind w:right="-994"/>
        <w:rPr>
          <w:rFonts w:cs="Arial"/>
          <w:color w:val="365F91"/>
          <w:sz w:val="21"/>
          <w:szCs w:val="21"/>
          <w:shd w:val="clear" w:color="auto" w:fill="FFFFFF"/>
        </w:rPr>
      </w:pPr>
      <w:r w:rsidRPr="006D2BFD">
        <w:rPr>
          <w:rFonts w:cs="Arial"/>
          <w:color w:val="365F91"/>
          <w:sz w:val="21"/>
          <w:szCs w:val="21"/>
          <w:shd w:val="clear" w:color="auto" w:fill="FFFFFF"/>
        </w:rPr>
        <w:t xml:space="preserve">Simpson Housing Services is an Equal Opportunity </w:t>
      </w:r>
      <w:r w:rsidR="003A4EF6">
        <w:rPr>
          <w:rFonts w:cs="Arial"/>
          <w:color w:val="365F91"/>
          <w:sz w:val="21"/>
          <w:szCs w:val="21"/>
          <w:shd w:val="clear" w:color="auto" w:fill="FFFFFF"/>
        </w:rPr>
        <w:t>E</w:t>
      </w:r>
      <w:r w:rsidRPr="006D2BFD">
        <w:rPr>
          <w:rFonts w:cs="Arial"/>
          <w:color w:val="365F91"/>
          <w:sz w:val="21"/>
          <w:szCs w:val="21"/>
          <w:shd w:val="clear" w:color="auto" w:fill="FFFFFF"/>
        </w:rPr>
        <w:t>mployer/</w:t>
      </w:r>
      <w:r w:rsidR="003A4EF6">
        <w:rPr>
          <w:rFonts w:cs="Arial"/>
          <w:color w:val="365F91"/>
          <w:sz w:val="21"/>
          <w:szCs w:val="21"/>
          <w:shd w:val="clear" w:color="auto" w:fill="FFFFFF"/>
        </w:rPr>
        <w:t>E</w:t>
      </w:r>
      <w:r w:rsidRPr="006D2BFD">
        <w:rPr>
          <w:rFonts w:cs="Arial"/>
          <w:color w:val="365F91"/>
          <w:sz w:val="21"/>
          <w:szCs w:val="21"/>
          <w:shd w:val="clear" w:color="auto" w:fill="FFFFFF"/>
        </w:rPr>
        <w:t xml:space="preserve">ducator committed to the principles of diversity. Diversity continues to be our primary focus in staffing and hiring, as it is important to us that our staff demographics </w:t>
      </w:r>
      <w:r w:rsidR="003A4EF6" w:rsidRPr="006D2BFD">
        <w:rPr>
          <w:rFonts w:cs="Arial"/>
          <w:color w:val="365F91"/>
          <w:sz w:val="21"/>
          <w:szCs w:val="21"/>
          <w:shd w:val="clear" w:color="auto" w:fill="FFFFFF"/>
        </w:rPr>
        <w:t>are</w:t>
      </w:r>
      <w:r w:rsidRPr="006D2BFD">
        <w:rPr>
          <w:rFonts w:cs="Arial"/>
          <w:color w:val="365F91"/>
          <w:sz w:val="21"/>
          <w:szCs w:val="21"/>
          <w:shd w:val="clear" w:color="auto" w:fill="FFFFFF"/>
        </w:rPr>
        <w:t xml:space="preserve"> representative of the demographics </w:t>
      </w:r>
      <w:r w:rsidR="003A4EF6">
        <w:rPr>
          <w:rFonts w:cs="Arial"/>
          <w:color w:val="365F91"/>
          <w:sz w:val="21"/>
          <w:szCs w:val="21"/>
          <w:shd w:val="clear" w:color="auto" w:fill="FFFFFF"/>
        </w:rPr>
        <w:t xml:space="preserve">of the populations </w:t>
      </w:r>
      <w:r w:rsidRPr="006D2BFD">
        <w:rPr>
          <w:rFonts w:cs="Arial"/>
          <w:color w:val="365F91"/>
          <w:sz w:val="21"/>
          <w:szCs w:val="21"/>
          <w:shd w:val="clear" w:color="auto" w:fill="FFFFFF"/>
        </w:rPr>
        <w:t xml:space="preserve">whom we serve. As an affirmative action employer, we actively seek and encourage applications from </w:t>
      </w:r>
      <w:r w:rsidR="003A4EF6">
        <w:rPr>
          <w:rFonts w:cs="Arial"/>
          <w:color w:val="365F91"/>
          <w:sz w:val="21"/>
          <w:szCs w:val="21"/>
          <w:shd w:val="clear" w:color="auto" w:fill="FFFFFF"/>
        </w:rPr>
        <w:t>W</w:t>
      </w:r>
      <w:r w:rsidRPr="006D2BFD">
        <w:rPr>
          <w:rFonts w:cs="Arial"/>
          <w:color w:val="365F91"/>
          <w:sz w:val="21"/>
          <w:szCs w:val="21"/>
          <w:shd w:val="clear" w:color="auto" w:fill="FFFFFF"/>
        </w:rPr>
        <w:t>omen, Black and Indigenous People/Person(s) of Color (BIPOC</w:t>
      </w:r>
      <w:r w:rsidR="003A4EF6">
        <w:rPr>
          <w:rFonts w:cs="Arial"/>
          <w:color w:val="365F91"/>
          <w:sz w:val="21"/>
          <w:szCs w:val="21"/>
          <w:shd w:val="clear" w:color="auto" w:fill="FFFFFF"/>
        </w:rPr>
        <w:t>s</w:t>
      </w:r>
      <w:r w:rsidRPr="006D2BFD">
        <w:rPr>
          <w:rFonts w:cs="Arial"/>
          <w:color w:val="365F91"/>
          <w:sz w:val="21"/>
          <w:szCs w:val="21"/>
          <w:shd w:val="clear" w:color="auto" w:fill="FFFFFF"/>
        </w:rPr>
        <w:t>), persons with disabilities, and individuals with protected veteran status.</w:t>
      </w:r>
    </w:p>
    <w:tbl>
      <w:tblPr>
        <w:tblW w:w="11136" w:type="dxa"/>
        <w:jc w:val="center"/>
        <w:tblLayout w:type="fixed"/>
        <w:tblLook w:val="0000" w:firstRow="0" w:lastRow="0" w:firstColumn="0" w:lastColumn="0" w:noHBand="0" w:noVBand="0"/>
      </w:tblPr>
      <w:tblGrid>
        <w:gridCol w:w="1788"/>
        <w:gridCol w:w="990"/>
        <w:gridCol w:w="900"/>
        <w:gridCol w:w="31"/>
        <w:gridCol w:w="959"/>
        <w:gridCol w:w="22"/>
        <w:gridCol w:w="615"/>
        <w:gridCol w:w="173"/>
        <w:gridCol w:w="444"/>
        <w:gridCol w:w="276"/>
        <w:gridCol w:w="630"/>
        <w:gridCol w:w="450"/>
        <w:gridCol w:w="103"/>
        <w:gridCol w:w="437"/>
        <w:gridCol w:w="90"/>
        <w:gridCol w:w="875"/>
        <w:gridCol w:w="621"/>
        <w:gridCol w:w="88"/>
        <w:gridCol w:w="710"/>
        <w:gridCol w:w="540"/>
        <w:gridCol w:w="394"/>
      </w:tblGrid>
      <w:tr w:rsidR="001E20AA" w:rsidTr="005D4278">
        <w:trPr>
          <w:trHeight w:hRule="exact" w:val="384"/>
          <w:jc w:val="center"/>
        </w:trPr>
        <w:tc>
          <w:tcPr>
            <w:tcW w:w="11136" w:type="dxa"/>
            <w:gridSpan w:val="21"/>
            <w:shd w:val="clear" w:color="auto" w:fill="000000"/>
            <w:vAlign w:val="center"/>
          </w:tcPr>
          <w:p w:rsidR="001E20AA" w:rsidRPr="008F2E7F" w:rsidRDefault="001E20AA" w:rsidP="00851677">
            <w:pPr>
              <w:pStyle w:val="Heading3"/>
              <w:ind w:left="30" w:right="30"/>
              <w:rPr>
                <w:sz w:val="24"/>
              </w:rPr>
            </w:pPr>
            <w:r w:rsidRPr="008F2E7F">
              <w:rPr>
                <w:sz w:val="24"/>
              </w:rPr>
              <w:t>Applicant Information</w:t>
            </w:r>
          </w:p>
        </w:tc>
      </w:tr>
      <w:tr w:rsidR="001E20AA" w:rsidTr="00437BD2">
        <w:trPr>
          <w:trHeight w:val="449"/>
          <w:jc w:val="center"/>
        </w:trPr>
        <w:tc>
          <w:tcPr>
            <w:tcW w:w="1788" w:type="dxa"/>
            <w:vAlign w:val="bottom"/>
          </w:tcPr>
          <w:p w:rsidR="001E20AA" w:rsidRDefault="001E20AA">
            <w:pPr>
              <w:pStyle w:val="BodyText"/>
            </w:pPr>
            <w:r>
              <w:t>Full Name:</w:t>
            </w:r>
          </w:p>
        </w:tc>
        <w:tc>
          <w:tcPr>
            <w:tcW w:w="2880" w:type="dxa"/>
            <w:gridSpan w:val="4"/>
            <w:tcBorders>
              <w:bottom w:val="single" w:sz="4" w:space="0" w:color="auto"/>
            </w:tcBorders>
            <w:vAlign w:val="bottom"/>
          </w:tcPr>
          <w:p w:rsidR="001E20AA" w:rsidRDefault="001E20AA">
            <w:pPr>
              <w:pStyle w:val="FieldText"/>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240" w:type="dxa"/>
            <w:gridSpan w:val="10"/>
            <w:tcBorders>
              <w:bottom w:val="single" w:sz="4" w:space="0" w:color="auto"/>
            </w:tcBorders>
            <w:vAlign w:val="bottom"/>
          </w:tcPr>
          <w:p w:rsidR="001E20AA" w:rsidRDefault="001E20AA">
            <w:pPr>
              <w:pStyle w:val="FieldText"/>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875" w:type="dxa"/>
            <w:tcBorders>
              <w:bottom w:val="single" w:sz="4" w:space="0" w:color="auto"/>
            </w:tcBorders>
            <w:vAlign w:val="bottom"/>
          </w:tcPr>
          <w:p w:rsidR="001E20AA" w:rsidRDefault="001E20AA">
            <w:pPr>
              <w:pStyle w:val="FieldText"/>
            </w:pPr>
            <w:r>
              <w:fldChar w:fldCharType="begin">
                <w:ffData>
                  <w:name w:val="Text3"/>
                  <w:enabled/>
                  <w:calcOnExit w:val="0"/>
                  <w:textInput>
                    <w:maxLength w:val="3"/>
                  </w:textInput>
                </w:ffData>
              </w:fldChar>
            </w:r>
            <w:bookmarkStart w:id="3" w:name="Text3"/>
            <w:r>
              <w:instrText xml:space="preserve"> FORMTEXT </w:instrText>
            </w:r>
            <w:r>
              <w:fldChar w:fldCharType="separate"/>
            </w:r>
            <w:r>
              <w:rPr>
                <w:noProof/>
              </w:rPr>
              <w:t> </w:t>
            </w:r>
            <w:r>
              <w:rPr>
                <w:noProof/>
              </w:rPr>
              <w:t> </w:t>
            </w:r>
            <w:r>
              <w:rPr>
                <w:noProof/>
              </w:rPr>
              <w:t> </w:t>
            </w:r>
            <w:r>
              <w:fldChar w:fldCharType="end"/>
            </w:r>
            <w:bookmarkEnd w:id="3"/>
          </w:p>
        </w:tc>
        <w:tc>
          <w:tcPr>
            <w:tcW w:w="709" w:type="dxa"/>
            <w:gridSpan w:val="2"/>
            <w:tcBorders>
              <w:bottom w:val="single" w:sz="4" w:space="0" w:color="auto"/>
            </w:tcBorders>
            <w:vAlign w:val="bottom"/>
          </w:tcPr>
          <w:p w:rsidR="001E20AA" w:rsidRDefault="001E20AA">
            <w:pPr>
              <w:pStyle w:val="BodyText"/>
              <w:jc w:val="right"/>
            </w:pPr>
            <w:r>
              <w:t>Date:</w:t>
            </w:r>
          </w:p>
        </w:tc>
        <w:tc>
          <w:tcPr>
            <w:tcW w:w="1644" w:type="dxa"/>
            <w:gridSpan w:val="3"/>
            <w:tcBorders>
              <w:bottom w:val="single" w:sz="4" w:space="0" w:color="auto"/>
            </w:tcBorders>
            <w:vAlign w:val="bottom"/>
          </w:tcPr>
          <w:p w:rsidR="001E20AA" w:rsidRDefault="001E20AA">
            <w:pPr>
              <w:pStyle w:val="FieldText"/>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E20AA" w:rsidTr="005D4278">
        <w:trPr>
          <w:trHeight w:val="149"/>
          <w:jc w:val="center"/>
        </w:trPr>
        <w:tc>
          <w:tcPr>
            <w:tcW w:w="4668" w:type="dxa"/>
            <w:gridSpan w:val="5"/>
          </w:tcPr>
          <w:p w:rsidR="001E20AA" w:rsidRDefault="001E20AA">
            <w:pPr>
              <w:pStyle w:val="BodyText2"/>
            </w:pPr>
            <w:r>
              <w:rPr>
                <w:szCs w:val="18"/>
              </w:rPr>
              <w:tab/>
            </w:r>
            <w:r w:rsidR="00ED258F">
              <w:rPr>
                <w:szCs w:val="18"/>
              </w:rPr>
              <w:t xml:space="preserve">    </w:t>
            </w:r>
            <w:r>
              <w:t>Last</w:t>
            </w:r>
          </w:p>
        </w:tc>
        <w:tc>
          <w:tcPr>
            <w:tcW w:w="3240" w:type="dxa"/>
            <w:gridSpan w:val="10"/>
          </w:tcPr>
          <w:p w:rsidR="001E20AA" w:rsidRDefault="001E20AA">
            <w:pPr>
              <w:pStyle w:val="BodyText2"/>
            </w:pPr>
            <w:r>
              <w:t>First</w:t>
            </w:r>
          </w:p>
        </w:tc>
        <w:tc>
          <w:tcPr>
            <w:tcW w:w="3228" w:type="dxa"/>
            <w:gridSpan w:val="6"/>
          </w:tcPr>
          <w:p w:rsidR="001E20AA" w:rsidRDefault="001E20AA">
            <w:pPr>
              <w:pStyle w:val="BodyText2"/>
            </w:pPr>
            <w:r>
              <w:t>M.I.</w:t>
            </w:r>
          </w:p>
        </w:tc>
      </w:tr>
      <w:tr w:rsidR="001E20AA" w:rsidTr="00437BD2">
        <w:trPr>
          <w:trHeight w:val="299"/>
          <w:jc w:val="center"/>
        </w:trPr>
        <w:tc>
          <w:tcPr>
            <w:tcW w:w="1788" w:type="dxa"/>
            <w:vAlign w:val="bottom"/>
          </w:tcPr>
          <w:p w:rsidR="001E20AA" w:rsidRDefault="001E20AA">
            <w:pPr>
              <w:pStyle w:val="BodyText"/>
            </w:pPr>
            <w:r>
              <w:t>Address:</w:t>
            </w:r>
          </w:p>
        </w:tc>
        <w:tc>
          <w:tcPr>
            <w:tcW w:w="6120" w:type="dxa"/>
            <w:gridSpan w:val="14"/>
            <w:tcBorders>
              <w:bottom w:val="single" w:sz="4" w:space="0" w:color="auto"/>
            </w:tcBorders>
            <w:vAlign w:val="bottom"/>
          </w:tcPr>
          <w:p w:rsidR="001E20AA" w:rsidRDefault="001E20AA">
            <w:pPr>
              <w:pStyle w:val="FieldText"/>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228" w:type="dxa"/>
            <w:gridSpan w:val="6"/>
            <w:tcBorders>
              <w:bottom w:val="single" w:sz="4" w:space="0" w:color="auto"/>
            </w:tcBorders>
            <w:vAlign w:val="bottom"/>
          </w:tcPr>
          <w:p w:rsidR="001E20AA" w:rsidRDefault="001E20AA">
            <w:pPr>
              <w:pStyle w:val="FieldText"/>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E20AA" w:rsidTr="005D4278">
        <w:trPr>
          <w:trHeight w:val="149"/>
          <w:jc w:val="center"/>
        </w:trPr>
        <w:tc>
          <w:tcPr>
            <w:tcW w:w="7908" w:type="dxa"/>
            <w:gridSpan w:val="15"/>
          </w:tcPr>
          <w:p w:rsidR="001E20AA" w:rsidRDefault="001E20AA">
            <w:pPr>
              <w:pStyle w:val="BodyText2"/>
            </w:pPr>
            <w:r>
              <w:rPr>
                <w:szCs w:val="18"/>
              </w:rPr>
              <w:tab/>
            </w:r>
            <w:r w:rsidR="00ED258F">
              <w:rPr>
                <w:szCs w:val="18"/>
              </w:rPr>
              <w:t xml:space="preserve">   </w:t>
            </w:r>
            <w:r>
              <w:t>Street Address</w:t>
            </w:r>
          </w:p>
        </w:tc>
        <w:tc>
          <w:tcPr>
            <w:tcW w:w="3228" w:type="dxa"/>
            <w:gridSpan w:val="6"/>
          </w:tcPr>
          <w:p w:rsidR="001E20AA" w:rsidRDefault="001E20AA">
            <w:pPr>
              <w:pStyle w:val="BodyText2"/>
            </w:pPr>
            <w:r>
              <w:t>Apartment/Unit #</w:t>
            </w:r>
          </w:p>
        </w:tc>
      </w:tr>
      <w:tr w:rsidR="001E20AA" w:rsidTr="00437BD2">
        <w:trPr>
          <w:trHeight w:val="299"/>
          <w:jc w:val="center"/>
        </w:trPr>
        <w:tc>
          <w:tcPr>
            <w:tcW w:w="1788" w:type="dxa"/>
            <w:vAlign w:val="bottom"/>
          </w:tcPr>
          <w:p w:rsidR="001E20AA" w:rsidRDefault="001E20AA">
            <w:pPr>
              <w:rPr>
                <w:szCs w:val="19"/>
              </w:rPr>
            </w:pPr>
          </w:p>
        </w:tc>
        <w:tc>
          <w:tcPr>
            <w:tcW w:w="6120" w:type="dxa"/>
            <w:gridSpan w:val="14"/>
            <w:tcBorders>
              <w:bottom w:val="single" w:sz="4" w:space="0" w:color="auto"/>
            </w:tcBorders>
            <w:vAlign w:val="bottom"/>
          </w:tcPr>
          <w:p w:rsidR="001E20AA" w:rsidRDefault="001E20AA">
            <w:pPr>
              <w:pStyle w:val="FieldText"/>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496" w:type="dxa"/>
            <w:gridSpan w:val="2"/>
            <w:tcBorders>
              <w:bottom w:val="single" w:sz="4" w:space="0" w:color="auto"/>
            </w:tcBorders>
            <w:vAlign w:val="bottom"/>
          </w:tcPr>
          <w:p w:rsidR="001E20AA" w:rsidRDefault="001E20AA">
            <w:pPr>
              <w:pStyle w:val="FieldText"/>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732" w:type="dxa"/>
            <w:gridSpan w:val="4"/>
            <w:tcBorders>
              <w:bottom w:val="single" w:sz="4" w:space="0" w:color="auto"/>
            </w:tcBorders>
            <w:vAlign w:val="bottom"/>
          </w:tcPr>
          <w:p w:rsidR="001E20AA" w:rsidRDefault="001E20AA">
            <w:pPr>
              <w:pStyle w:val="FieldText"/>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1E20AA" w:rsidTr="005D4278">
        <w:trPr>
          <w:trHeight w:val="149"/>
          <w:jc w:val="center"/>
        </w:trPr>
        <w:tc>
          <w:tcPr>
            <w:tcW w:w="7908" w:type="dxa"/>
            <w:gridSpan w:val="15"/>
            <w:vAlign w:val="bottom"/>
          </w:tcPr>
          <w:p w:rsidR="001E20AA" w:rsidRDefault="001E20AA">
            <w:pPr>
              <w:pStyle w:val="BodyText2"/>
            </w:pPr>
            <w:r>
              <w:rPr>
                <w:szCs w:val="18"/>
              </w:rPr>
              <w:tab/>
            </w:r>
            <w:r w:rsidR="00ED258F">
              <w:rPr>
                <w:szCs w:val="18"/>
              </w:rPr>
              <w:t xml:space="preserve">   </w:t>
            </w:r>
            <w:r>
              <w:rPr>
                <w:szCs w:val="18"/>
              </w:rPr>
              <w:t>City</w:t>
            </w:r>
          </w:p>
        </w:tc>
        <w:tc>
          <w:tcPr>
            <w:tcW w:w="1496" w:type="dxa"/>
            <w:gridSpan w:val="2"/>
          </w:tcPr>
          <w:p w:rsidR="001E20AA" w:rsidRDefault="001E20AA">
            <w:pPr>
              <w:pStyle w:val="BodyText2"/>
            </w:pPr>
            <w:r>
              <w:t>State</w:t>
            </w:r>
          </w:p>
        </w:tc>
        <w:tc>
          <w:tcPr>
            <w:tcW w:w="1732" w:type="dxa"/>
            <w:gridSpan w:val="4"/>
          </w:tcPr>
          <w:p w:rsidR="001E20AA" w:rsidRDefault="001E20AA">
            <w:pPr>
              <w:pStyle w:val="BodyText2"/>
            </w:pPr>
            <w:r>
              <w:t>ZIP Code</w:t>
            </w:r>
          </w:p>
        </w:tc>
      </w:tr>
      <w:tr w:rsidR="001E20AA" w:rsidTr="00437BD2">
        <w:trPr>
          <w:trHeight w:val="299"/>
          <w:jc w:val="center"/>
        </w:trPr>
        <w:tc>
          <w:tcPr>
            <w:tcW w:w="1788" w:type="dxa"/>
            <w:vAlign w:val="bottom"/>
          </w:tcPr>
          <w:p w:rsidR="001E20AA" w:rsidRDefault="001E20AA">
            <w:pPr>
              <w:pStyle w:val="BodyText"/>
            </w:pPr>
            <w:r>
              <w:t>Phone:</w:t>
            </w:r>
          </w:p>
        </w:tc>
        <w:tc>
          <w:tcPr>
            <w:tcW w:w="3690" w:type="dxa"/>
            <w:gridSpan w:val="7"/>
            <w:tcBorders>
              <w:bottom w:val="single" w:sz="4" w:space="0" w:color="auto"/>
            </w:tcBorders>
            <w:vAlign w:val="bottom"/>
          </w:tcPr>
          <w:p w:rsidR="001E20AA" w:rsidRDefault="001E20AA">
            <w:pPr>
              <w:pStyle w:val="FieldText"/>
            </w:pPr>
            <w:r>
              <w:t>(</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t xml:space="preserve">)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1800" w:type="dxa"/>
            <w:gridSpan w:val="4"/>
            <w:tcBorders>
              <w:bottom w:val="single" w:sz="4" w:space="0" w:color="auto"/>
            </w:tcBorders>
            <w:vAlign w:val="bottom"/>
          </w:tcPr>
          <w:p w:rsidR="001E20AA" w:rsidRDefault="003F717F">
            <w:pPr>
              <w:pStyle w:val="BodyText"/>
            </w:pPr>
            <w:r>
              <w:t xml:space="preserve">   </w:t>
            </w:r>
            <w:r w:rsidR="001E20AA">
              <w:t>E-mail Address:</w:t>
            </w:r>
          </w:p>
        </w:tc>
        <w:tc>
          <w:tcPr>
            <w:tcW w:w="3858" w:type="dxa"/>
            <w:gridSpan w:val="9"/>
            <w:tcBorders>
              <w:bottom w:val="single" w:sz="4" w:space="0" w:color="auto"/>
            </w:tcBorders>
            <w:vAlign w:val="bottom"/>
          </w:tcPr>
          <w:p w:rsidR="001E20AA" w:rsidRDefault="001E20AA">
            <w:pPr>
              <w:pStyle w:val="FieldText"/>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A0643" w:rsidRPr="006D2BFD" w:rsidTr="00437BD2">
        <w:trPr>
          <w:gridAfter w:val="10"/>
          <w:wAfter w:w="4308" w:type="dxa"/>
          <w:trHeight w:val="449"/>
          <w:jc w:val="center"/>
        </w:trPr>
        <w:tc>
          <w:tcPr>
            <w:tcW w:w="1788" w:type="dxa"/>
            <w:vAlign w:val="bottom"/>
          </w:tcPr>
          <w:p w:rsidR="00E96880" w:rsidRPr="006D2BFD" w:rsidRDefault="00E96880" w:rsidP="00E96880">
            <w:pPr>
              <w:pStyle w:val="BodyText"/>
              <w:rPr>
                <w:color w:val="000000"/>
              </w:rPr>
            </w:pPr>
            <w:r w:rsidRPr="006D2BFD">
              <w:rPr>
                <w:color w:val="000000"/>
              </w:rPr>
              <w:t>Date Available:</w:t>
            </w:r>
          </w:p>
        </w:tc>
        <w:tc>
          <w:tcPr>
            <w:tcW w:w="1921" w:type="dxa"/>
            <w:gridSpan w:val="3"/>
            <w:tcBorders>
              <w:bottom w:val="single" w:sz="4" w:space="0" w:color="auto"/>
            </w:tcBorders>
            <w:vAlign w:val="bottom"/>
          </w:tcPr>
          <w:p w:rsidR="00E96880" w:rsidRPr="006D2BFD" w:rsidRDefault="00E96880">
            <w:pPr>
              <w:pStyle w:val="FieldText"/>
              <w:rPr>
                <w:color w:val="000000"/>
              </w:rPr>
            </w:pPr>
            <w:r w:rsidRPr="006D2BFD">
              <w:rPr>
                <w:color w:val="000000"/>
              </w:rPr>
              <w:fldChar w:fldCharType="begin">
                <w:ffData>
                  <w:name w:val="Text13"/>
                  <w:enabled/>
                  <w:calcOnExit w:val="0"/>
                  <w:textInput/>
                </w:ffData>
              </w:fldChar>
            </w:r>
            <w:bookmarkStart w:id="13" w:name="Text13"/>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13"/>
          </w:p>
        </w:tc>
        <w:tc>
          <w:tcPr>
            <w:tcW w:w="1596" w:type="dxa"/>
            <w:gridSpan w:val="3"/>
            <w:vAlign w:val="bottom"/>
          </w:tcPr>
          <w:p w:rsidR="00E96880" w:rsidRPr="006D2BFD" w:rsidRDefault="00E96880">
            <w:pPr>
              <w:pStyle w:val="BodyText"/>
              <w:rPr>
                <w:color w:val="000000"/>
              </w:rPr>
            </w:pPr>
            <w:r w:rsidRPr="006D2BFD">
              <w:rPr>
                <w:color w:val="000000"/>
              </w:rPr>
              <w:t>Desired Salary:</w:t>
            </w:r>
          </w:p>
        </w:tc>
        <w:tc>
          <w:tcPr>
            <w:tcW w:w="1523" w:type="dxa"/>
            <w:gridSpan w:val="4"/>
            <w:tcBorders>
              <w:bottom w:val="single" w:sz="4" w:space="0" w:color="auto"/>
            </w:tcBorders>
            <w:vAlign w:val="bottom"/>
          </w:tcPr>
          <w:p w:rsidR="00E96880" w:rsidRPr="006D2BFD" w:rsidRDefault="00E96880">
            <w:pPr>
              <w:pStyle w:val="FieldText"/>
              <w:rPr>
                <w:color w:val="000000"/>
              </w:rPr>
            </w:pPr>
            <w:r w:rsidRPr="006D2BFD">
              <w:rPr>
                <w:color w:val="000000"/>
              </w:rPr>
              <w:t>$</w:t>
            </w:r>
            <w:r w:rsidRPr="006D2BFD">
              <w:rPr>
                <w:color w:val="000000"/>
              </w:rPr>
              <w:fldChar w:fldCharType="begin">
                <w:ffData>
                  <w:name w:val="Text15"/>
                  <w:enabled/>
                  <w:calcOnExit w:val="0"/>
                  <w:textInput/>
                </w:ffData>
              </w:fldChar>
            </w:r>
            <w:bookmarkStart w:id="14" w:name="Text15"/>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14"/>
          </w:p>
        </w:tc>
      </w:tr>
      <w:tr w:rsidR="007F11A7" w:rsidRPr="006D2BFD" w:rsidTr="005D4278">
        <w:trPr>
          <w:trHeight w:val="364"/>
          <w:jc w:val="center"/>
        </w:trPr>
        <w:tc>
          <w:tcPr>
            <w:tcW w:w="10202" w:type="dxa"/>
            <w:gridSpan w:val="19"/>
            <w:vAlign w:val="bottom"/>
          </w:tcPr>
          <w:p w:rsidR="000C4FC1" w:rsidRPr="006D2BFD" w:rsidRDefault="000C4FC1" w:rsidP="003F717F">
            <w:pPr>
              <w:pStyle w:val="BodyText"/>
              <w:rPr>
                <w:color w:val="000000"/>
              </w:rPr>
            </w:pPr>
          </w:p>
          <w:p w:rsidR="007F11A7" w:rsidRPr="006D2BFD" w:rsidRDefault="007F11A7" w:rsidP="000C4FC1">
            <w:pPr>
              <w:pStyle w:val="BodyText"/>
              <w:rPr>
                <w:color w:val="000000"/>
              </w:rPr>
            </w:pPr>
            <w:r w:rsidRPr="006D2BFD">
              <w:rPr>
                <w:color w:val="000000"/>
              </w:rPr>
              <w:t xml:space="preserve">Are you authorized to work in the United States? </w:t>
            </w:r>
            <w:r w:rsidR="000C4FC1" w:rsidRPr="006D2BFD">
              <w:rPr>
                <w:color w:val="000000"/>
              </w:rPr>
              <w:t xml:space="preserve">   </w:t>
            </w:r>
            <w:r w:rsidRPr="007F11A7">
              <w:rPr>
                <w:color w:val="000000"/>
              </w:rPr>
              <w:fldChar w:fldCharType="begin">
                <w:ffData>
                  <w:name w:val="Check3"/>
                  <w:enabled/>
                  <w:calcOnExit w:val="0"/>
                  <w:checkBox>
                    <w:sizeAuto/>
                    <w:default w:val="0"/>
                  </w:checkBox>
                </w:ffData>
              </w:fldChar>
            </w:r>
            <w:r w:rsidRPr="007F11A7">
              <w:rPr>
                <w:color w:val="000000"/>
              </w:rPr>
              <w:instrText xml:space="preserve"> FORMCHECKBOX </w:instrText>
            </w:r>
            <w:r w:rsidR="00741751">
              <w:rPr>
                <w:color w:val="000000"/>
              </w:rPr>
            </w:r>
            <w:r w:rsidR="00741751">
              <w:rPr>
                <w:color w:val="000000"/>
              </w:rPr>
              <w:fldChar w:fldCharType="separate"/>
            </w:r>
            <w:r w:rsidRPr="007F11A7">
              <w:rPr>
                <w:color w:val="000000"/>
              </w:rPr>
              <w:fldChar w:fldCharType="end"/>
            </w:r>
            <w:r w:rsidRPr="007F11A7">
              <w:rPr>
                <w:color w:val="000000"/>
              </w:rPr>
              <w:t xml:space="preserve"> Yes </w:t>
            </w:r>
            <w:r w:rsidRPr="007F11A7">
              <w:rPr>
                <w:color w:val="000000"/>
              </w:rPr>
              <w:fldChar w:fldCharType="begin">
                <w:ffData>
                  <w:name w:val="Check3"/>
                  <w:enabled/>
                  <w:calcOnExit w:val="0"/>
                  <w:checkBox>
                    <w:sizeAuto/>
                    <w:default w:val="0"/>
                  </w:checkBox>
                </w:ffData>
              </w:fldChar>
            </w:r>
            <w:r w:rsidRPr="007F11A7">
              <w:rPr>
                <w:color w:val="000000"/>
              </w:rPr>
              <w:instrText xml:space="preserve"> FORMCHECKBOX </w:instrText>
            </w:r>
            <w:r w:rsidR="00741751">
              <w:rPr>
                <w:color w:val="000000"/>
              </w:rPr>
            </w:r>
            <w:r w:rsidR="00741751">
              <w:rPr>
                <w:color w:val="000000"/>
              </w:rPr>
              <w:fldChar w:fldCharType="separate"/>
            </w:r>
            <w:r w:rsidRPr="007F11A7">
              <w:rPr>
                <w:color w:val="000000"/>
              </w:rPr>
              <w:fldChar w:fldCharType="end"/>
            </w:r>
            <w:r w:rsidRPr="007F11A7">
              <w:rPr>
                <w:color w:val="000000"/>
              </w:rPr>
              <w:t xml:space="preserve"> No  </w:t>
            </w:r>
          </w:p>
        </w:tc>
        <w:tc>
          <w:tcPr>
            <w:tcW w:w="540" w:type="dxa"/>
            <w:vAlign w:val="bottom"/>
          </w:tcPr>
          <w:p w:rsidR="007F11A7" w:rsidRPr="006D2BFD" w:rsidRDefault="007F11A7">
            <w:pPr>
              <w:pStyle w:val="Checkbox"/>
              <w:rPr>
                <w:color w:val="000000"/>
              </w:rPr>
            </w:pPr>
          </w:p>
        </w:tc>
        <w:tc>
          <w:tcPr>
            <w:tcW w:w="394" w:type="dxa"/>
            <w:vAlign w:val="bottom"/>
          </w:tcPr>
          <w:p w:rsidR="007F11A7" w:rsidRPr="006D2BFD" w:rsidRDefault="007F11A7">
            <w:pPr>
              <w:pStyle w:val="Checkbox"/>
              <w:rPr>
                <w:color w:val="000000"/>
              </w:rPr>
            </w:pPr>
          </w:p>
        </w:tc>
      </w:tr>
      <w:tr w:rsidR="000C4FC1" w:rsidRPr="006D2BFD" w:rsidTr="005D4278">
        <w:trPr>
          <w:trHeight w:val="364"/>
          <w:jc w:val="center"/>
        </w:trPr>
        <w:tc>
          <w:tcPr>
            <w:tcW w:w="10202" w:type="dxa"/>
            <w:gridSpan w:val="19"/>
            <w:vAlign w:val="bottom"/>
          </w:tcPr>
          <w:p w:rsidR="000C4FC1" w:rsidRPr="006D2BFD" w:rsidRDefault="000C4FC1" w:rsidP="003F717F">
            <w:pPr>
              <w:pStyle w:val="BodyText"/>
              <w:rPr>
                <w:color w:val="000000"/>
              </w:rPr>
            </w:pPr>
            <w:r w:rsidRPr="000C4FC1">
              <w:rPr>
                <w:color w:val="000000"/>
              </w:rPr>
              <w:t>Are you able to provide proof that you are at least 18 years of age?</w:t>
            </w:r>
            <w:r>
              <w:rPr>
                <w:color w:val="000000"/>
              </w:rPr>
              <w:t xml:space="preserve">   </w:t>
            </w:r>
            <w:r w:rsidRPr="007F11A7">
              <w:rPr>
                <w:color w:val="000000"/>
              </w:rPr>
              <w:fldChar w:fldCharType="begin">
                <w:ffData>
                  <w:name w:val="Check3"/>
                  <w:enabled/>
                  <w:calcOnExit w:val="0"/>
                  <w:checkBox>
                    <w:sizeAuto/>
                    <w:default w:val="0"/>
                  </w:checkBox>
                </w:ffData>
              </w:fldChar>
            </w:r>
            <w:r w:rsidRPr="007F11A7">
              <w:rPr>
                <w:color w:val="000000"/>
              </w:rPr>
              <w:instrText xml:space="preserve"> FORMCHECKBOX </w:instrText>
            </w:r>
            <w:r w:rsidR="00741751">
              <w:rPr>
                <w:color w:val="000000"/>
              </w:rPr>
            </w:r>
            <w:r w:rsidR="00741751">
              <w:rPr>
                <w:color w:val="000000"/>
              </w:rPr>
              <w:fldChar w:fldCharType="separate"/>
            </w:r>
            <w:r w:rsidRPr="007F11A7">
              <w:rPr>
                <w:color w:val="000000"/>
              </w:rPr>
              <w:fldChar w:fldCharType="end"/>
            </w:r>
            <w:r w:rsidRPr="007F11A7">
              <w:rPr>
                <w:color w:val="000000"/>
              </w:rPr>
              <w:t xml:space="preserve"> Yes </w:t>
            </w:r>
            <w:r w:rsidRPr="007F11A7">
              <w:rPr>
                <w:color w:val="000000"/>
              </w:rPr>
              <w:fldChar w:fldCharType="begin">
                <w:ffData>
                  <w:name w:val="Check3"/>
                  <w:enabled/>
                  <w:calcOnExit w:val="0"/>
                  <w:checkBox>
                    <w:sizeAuto/>
                    <w:default w:val="0"/>
                  </w:checkBox>
                </w:ffData>
              </w:fldChar>
            </w:r>
            <w:r w:rsidRPr="007F11A7">
              <w:rPr>
                <w:color w:val="000000"/>
              </w:rPr>
              <w:instrText xml:space="preserve"> FORMCHECKBOX </w:instrText>
            </w:r>
            <w:r w:rsidR="00741751">
              <w:rPr>
                <w:color w:val="000000"/>
              </w:rPr>
            </w:r>
            <w:r w:rsidR="00741751">
              <w:rPr>
                <w:color w:val="000000"/>
              </w:rPr>
              <w:fldChar w:fldCharType="separate"/>
            </w:r>
            <w:r w:rsidRPr="007F11A7">
              <w:rPr>
                <w:color w:val="000000"/>
              </w:rPr>
              <w:fldChar w:fldCharType="end"/>
            </w:r>
            <w:r w:rsidRPr="007F11A7">
              <w:rPr>
                <w:color w:val="000000"/>
              </w:rPr>
              <w:t xml:space="preserve"> No  </w:t>
            </w:r>
          </w:p>
        </w:tc>
        <w:tc>
          <w:tcPr>
            <w:tcW w:w="540" w:type="dxa"/>
            <w:vAlign w:val="bottom"/>
          </w:tcPr>
          <w:p w:rsidR="000C4FC1" w:rsidRPr="006D2BFD" w:rsidRDefault="000C4FC1">
            <w:pPr>
              <w:pStyle w:val="Checkbox"/>
              <w:rPr>
                <w:color w:val="000000"/>
              </w:rPr>
            </w:pPr>
          </w:p>
        </w:tc>
        <w:tc>
          <w:tcPr>
            <w:tcW w:w="394" w:type="dxa"/>
            <w:vAlign w:val="bottom"/>
          </w:tcPr>
          <w:p w:rsidR="000C4FC1" w:rsidRPr="006D2BFD" w:rsidRDefault="000C4FC1">
            <w:pPr>
              <w:pStyle w:val="Checkbox"/>
              <w:rPr>
                <w:color w:val="000000"/>
              </w:rPr>
            </w:pPr>
          </w:p>
        </w:tc>
      </w:tr>
      <w:tr w:rsidR="00BA0643" w:rsidRPr="006D2BFD" w:rsidTr="00B36F4B">
        <w:trPr>
          <w:trHeight w:val="374"/>
          <w:jc w:val="center"/>
        </w:trPr>
        <w:tc>
          <w:tcPr>
            <w:tcW w:w="4690" w:type="dxa"/>
            <w:gridSpan w:val="6"/>
            <w:vAlign w:val="bottom"/>
          </w:tcPr>
          <w:p w:rsidR="001E20AA" w:rsidRPr="006D2BFD" w:rsidRDefault="001E20AA">
            <w:pPr>
              <w:pStyle w:val="BodyText"/>
              <w:rPr>
                <w:color w:val="000000"/>
              </w:rPr>
            </w:pPr>
            <w:r w:rsidRPr="006D2BFD">
              <w:rPr>
                <w:color w:val="000000"/>
              </w:rPr>
              <w:t>Have you ever worked for this company?</w:t>
            </w:r>
            <w:r w:rsidR="0053417A" w:rsidRPr="006D2BFD">
              <w:rPr>
                <w:color w:val="000000"/>
              </w:rPr>
              <w:t xml:space="preserve"> </w:t>
            </w:r>
            <w:r w:rsidR="0053417A" w:rsidRPr="006D2BFD">
              <w:rPr>
                <w:color w:val="000000"/>
                <w:sz w:val="16"/>
                <w:szCs w:val="16"/>
              </w:rPr>
              <w:t xml:space="preserve"> </w:t>
            </w:r>
            <w:r w:rsidR="0053417A" w:rsidRPr="006D2BFD">
              <w:rPr>
                <w:color w:val="000000"/>
              </w:rPr>
              <w:fldChar w:fldCharType="begin">
                <w:ffData>
                  <w:name w:val="Check3"/>
                  <w:enabled/>
                  <w:calcOnExit w:val="0"/>
                  <w:checkBox>
                    <w:sizeAuto/>
                    <w:default w:val="0"/>
                  </w:checkBox>
                </w:ffData>
              </w:fldChar>
            </w:r>
            <w:r w:rsidR="0053417A" w:rsidRPr="006D2BFD">
              <w:rPr>
                <w:color w:val="000000"/>
              </w:rPr>
              <w:instrText xml:space="preserve"> FORMCHECKBOX </w:instrText>
            </w:r>
            <w:r w:rsidR="00741751">
              <w:rPr>
                <w:color w:val="000000"/>
              </w:rPr>
            </w:r>
            <w:r w:rsidR="00741751">
              <w:rPr>
                <w:color w:val="000000"/>
              </w:rPr>
              <w:fldChar w:fldCharType="separate"/>
            </w:r>
            <w:r w:rsidR="0053417A" w:rsidRPr="006D2BFD">
              <w:rPr>
                <w:color w:val="000000"/>
              </w:rPr>
              <w:fldChar w:fldCharType="end"/>
            </w:r>
            <w:r w:rsidR="00B36F4B">
              <w:rPr>
                <w:color w:val="000000"/>
              </w:rPr>
              <w:t xml:space="preserve"> </w:t>
            </w:r>
            <w:r w:rsidR="0053417A" w:rsidRPr="006D2BFD">
              <w:rPr>
                <w:color w:val="000000"/>
                <w:sz w:val="16"/>
                <w:szCs w:val="16"/>
              </w:rPr>
              <w:t>Yes</w:t>
            </w:r>
          </w:p>
        </w:tc>
        <w:tc>
          <w:tcPr>
            <w:tcW w:w="788" w:type="dxa"/>
            <w:gridSpan w:val="2"/>
            <w:vAlign w:val="bottom"/>
          </w:tcPr>
          <w:p w:rsidR="001E20AA" w:rsidRPr="006D2BFD" w:rsidRDefault="001E20AA">
            <w:pPr>
              <w:pStyle w:val="BodyText3"/>
              <w:rPr>
                <w:color w:val="000000"/>
              </w:rPr>
            </w:pPr>
          </w:p>
          <w:p w:rsidR="001E20AA" w:rsidRPr="006D2BFD" w:rsidRDefault="0053417A">
            <w:pPr>
              <w:pStyle w:val="Checkbox"/>
              <w:rPr>
                <w:color w:val="000000"/>
                <w:sz w:val="16"/>
                <w:szCs w:val="16"/>
              </w:rPr>
            </w:pPr>
            <w:r w:rsidRPr="006D2BFD">
              <w:rPr>
                <w:color w:val="000000"/>
              </w:rPr>
              <w:fldChar w:fldCharType="begin">
                <w:ffData>
                  <w:name w:val="Check4"/>
                  <w:enabled/>
                  <w:calcOnExit w:val="0"/>
                  <w:checkBox>
                    <w:sizeAuto/>
                    <w:default w:val="0"/>
                  </w:checkBox>
                </w:ffData>
              </w:fldChar>
            </w:r>
            <w:r w:rsidRPr="006D2BFD">
              <w:rPr>
                <w:color w:val="000000"/>
              </w:rPr>
              <w:instrText xml:space="preserve"> FORMCHECKBOX </w:instrText>
            </w:r>
            <w:r w:rsidR="00741751">
              <w:rPr>
                <w:color w:val="000000"/>
              </w:rPr>
            </w:r>
            <w:r w:rsidR="00741751">
              <w:rPr>
                <w:color w:val="000000"/>
              </w:rPr>
              <w:fldChar w:fldCharType="separate"/>
            </w:r>
            <w:r w:rsidRPr="006D2BFD">
              <w:rPr>
                <w:color w:val="000000"/>
              </w:rPr>
              <w:fldChar w:fldCharType="end"/>
            </w:r>
            <w:r w:rsidR="00B36F4B">
              <w:rPr>
                <w:color w:val="000000"/>
              </w:rPr>
              <w:t xml:space="preserve"> </w:t>
            </w:r>
            <w:r w:rsidRPr="006D2BFD">
              <w:rPr>
                <w:color w:val="000000"/>
                <w:sz w:val="16"/>
                <w:szCs w:val="16"/>
              </w:rPr>
              <w:t xml:space="preserve">NO </w:t>
            </w:r>
          </w:p>
        </w:tc>
        <w:tc>
          <w:tcPr>
            <w:tcW w:w="444" w:type="dxa"/>
            <w:vAlign w:val="bottom"/>
          </w:tcPr>
          <w:p w:rsidR="001E20AA" w:rsidRPr="006D2BFD" w:rsidRDefault="001E20AA" w:rsidP="0053417A">
            <w:pPr>
              <w:pStyle w:val="BodyText3"/>
              <w:rPr>
                <w:color w:val="000000"/>
              </w:rPr>
            </w:pPr>
          </w:p>
        </w:tc>
        <w:tc>
          <w:tcPr>
            <w:tcW w:w="1459" w:type="dxa"/>
            <w:gridSpan w:val="4"/>
            <w:vAlign w:val="bottom"/>
          </w:tcPr>
          <w:p w:rsidR="001E20AA" w:rsidRPr="006D2BFD" w:rsidRDefault="001E20AA">
            <w:pPr>
              <w:pStyle w:val="BodyText"/>
              <w:rPr>
                <w:color w:val="000000"/>
              </w:rPr>
            </w:pPr>
            <w:r w:rsidRPr="006D2BFD">
              <w:rPr>
                <w:color w:val="000000"/>
              </w:rPr>
              <w:t>If yes, when?</w:t>
            </w:r>
          </w:p>
        </w:tc>
        <w:tc>
          <w:tcPr>
            <w:tcW w:w="3755" w:type="dxa"/>
            <w:gridSpan w:val="8"/>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17"/>
                  <w:enabled/>
                  <w:calcOnExit w:val="0"/>
                  <w:textInput/>
                </w:ffData>
              </w:fldChar>
            </w:r>
            <w:bookmarkStart w:id="15" w:name="Text17"/>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15"/>
          </w:p>
        </w:tc>
      </w:tr>
      <w:tr w:rsidR="00BA0643" w:rsidRPr="006D2BFD" w:rsidTr="005D4278">
        <w:trPr>
          <w:trHeight w:val="149"/>
          <w:jc w:val="center"/>
        </w:trPr>
        <w:tc>
          <w:tcPr>
            <w:tcW w:w="11136" w:type="dxa"/>
            <w:gridSpan w:val="21"/>
            <w:vAlign w:val="bottom"/>
          </w:tcPr>
          <w:p w:rsidR="00ED258F" w:rsidRPr="006D2BFD" w:rsidRDefault="00ED258F">
            <w:pPr>
              <w:pStyle w:val="BodyText"/>
              <w:rPr>
                <w:color w:val="000000"/>
              </w:rPr>
            </w:pPr>
          </w:p>
        </w:tc>
      </w:tr>
      <w:tr w:rsidR="00BA0643" w:rsidRPr="006D2BFD" w:rsidTr="00437BD2">
        <w:trPr>
          <w:trHeight w:hRule="exact" w:val="422"/>
          <w:jc w:val="center"/>
        </w:trPr>
        <w:tc>
          <w:tcPr>
            <w:tcW w:w="11136" w:type="dxa"/>
            <w:gridSpan w:val="21"/>
            <w:shd w:val="clear" w:color="auto" w:fill="000000"/>
            <w:vAlign w:val="center"/>
          </w:tcPr>
          <w:p w:rsidR="001E20AA" w:rsidRPr="008F2E7F" w:rsidRDefault="0081646D">
            <w:pPr>
              <w:pStyle w:val="Heading3"/>
              <w:rPr>
                <w:color w:val="FFFFFF" w:themeColor="background1"/>
                <w:sz w:val="24"/>
              </w:rPr>
            </w:pPr>
            <w:r w:rsidRPr="008F2E7F">
              <w:rPr>
                <w:color w:val="FFFFFF" w:themeColor="background1"/>
                <w:sz w:val="24"/>
              </w:rPr>
              <w:t>Education</w:t>
            </w:r>
          </w:p>
        </w:tc>
      </w:tr>
      <w:tr w:rsidR="00C84A41" w:rsidRPr="006D2BFD" w:rsidTr="00437BD2">
        <w:trPr>
          <w:trHeight w:hRule="exact" w:val="422"/>
          <w:jc w:val="center"/>
        </w:trPr>
        <w:tc>
          <w:tcPr>
            <w:tcW w:w="11136" w:type="dxa"/>
            <w:gridSpan w:val="21"/>
            <w:shd w:val="clear" w:color="auto" w:fill="FFFFFF"/>
            <w:vAlign w:val="center"/>
          </w:tcPr>
          <w:p w:rsidR="00C84A41" w:rsidRPr="00C84A41" w:rsidRDefault="00C84A41" w:rsidP="00C84A41">
            <w:pPr>
              <w:pStyle w:val="Heading3"/>
              <w:jc w:val="left"/>
              <w:rPr>
                <w:color w:val="auto"/>
                <w:sz w:val="22"/>
              </w:rPr>
            </w:pPr>
            <w:r w:rsidRPr="006D2BFD">
              <w:rPr>
                <w:b w:val="0"/>
                <w:color w:val="000000"/>
                <w:sz w:val="19"/>
                <w:szCs w:val="19"/>
              </w:rPr>
              <w:t xml:space="preserve">High School: </w:t>
            </w:r>
            <w:r w:rsidRPr="006D2BFD">
              <w:rPr>
                <w:b w:val="0"/>
                <w:color w:val="000000"/>
                <w:sz w:val="19"/>
                <w:szCs w:val="19"/>
              </w:rPr>
              <w:fldChar w:fldCharType="begin">
                <w:ffData>
                  <w:name w:val="Text34"/>
                  <w:enabled/>
                  <w:calcOnExit w:val="0"/>
                  <w:textInput/>
                </w:ffData>
              </w:fldChar>
            </w:r>
            <w:r w:rsidRPr="006D2BFD">
              <w:rPr>
                <w:b w:val="0"/>
                <w:color w:val="000000"/>
                <w:sz w:val="19"/>
                <w:szCs w:val="19"/>
              </w:rPr>
              <w:instrText xml:space="preserve"> FORMTEXT </w:instrText>
            </w:r>
            <w:r w:rsidRPr="006D2BFD">
              <w:rPr>
                <w:b w:val="0"/>
                <w:color w:val="000000"/>
                <w:sz w:val="19"/>
                <w:szCs w:val="19"/>
              </w:rPr>
            </w:r>
            <w:r w:rsidRPr="006D2BFD">
              <w:rPr>
                <w:b w:val="0"/>
                <w:color w:val="000000"/>
                <w:sz w:val="19"/>
                <w:szCs w:val="19"/>
              </w:rPr>
              <w:fldChar w:fldCharType="separate"/>
            </w:r>
            <w:r w:rsidRPr="006D2BFD">
              <w:rPr>
                <w:b w:val="0"/>
                <w:color w:val="000000"/>
                <w:sz w:val="19"/>
                <w:szCs w:val="19"/>
              </w:rPr>
              <w:t> </w:t>
            </w:r>
            <w:r w:rsidRPr="006D2BFD">
              <w:rPr>
                <w:b w:val="0"/>
                <w:color w:val="000000"/>
                <w:sz w:val="19"/>
                <w:szCs w:val="19"/>
              </w:rPr>
              <w:t> </w:t>
            </w:r>
            <w:r w:rsidRPr="006D2BFD">
              <w:rPr>
                <w:b w:val="0"/>
                <w:color w:val="000000"/>
                <w:sz w:val="19"/>
                <w:szCs w:val="19"/>
              </w:rPr>
              <w:t> </w:t>
            </w:r>
            <w:r w:rsidRPr="006D2BFD">
              <w:rPr>
                <w:b w:val="0"/>
                <w:color w:val="000000"/>
                <w:sz w:val="19"/>
                <w:szCs w:val="19"/>
              </w:rPr>
              <w:t> </w:t>
            </w:r>
            <w:r w:rsidRPr="006D2BFD">
              <w:rPr>
                <w:b w:val="0"/>
                <w:color w:val="000000"/>
                <w:sz w:val="19"/>
                <w:szCs w:val="19"/>
              </w:rPr>
              <w:t> </w:t>
            </w:r>
            <w:r w:rsidRPr="006D2BFD">
              <w:rPr>
                <w:b w:val="0"/>
                <w:color w:val="000000"/>
                <w:sz w:val="19"/>
                <w:szCs w:val="19"/>
              </w:rPr>
              <w:fldChar w:fldCharType="end"/>
            </w:r>
            <w:r w:rsidRPr="006D2BFD">
              <w:rPr>
                <w:b w:val="0"/>
                <w:color w:val="000000"/>
                <w:sz w:val="19"/>
                <w:szCs w:val="19"/>
              </w:rPr>
              <w:t xml:space="preserve">                                                                         City &amp; State: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BD2" w:rsidRPr="006D2BFD" w:rsidTr="00437BD2">
        <w:trPr>
          <w:cantSplit/>
          <w:trHeight w:val="365"/>
          <w:jc w:val="center"/>
        </w:trPr>
        <w:tc>
          <w:tcPr>
            <w:tcW w:w="1788" w:type="dxa"/>
            <w:tcBorders>
              <w:bottom w:val="single" w:sz="4" w:space="0" w:color="auto"/>
            </w:tcBorders>
            <w:vAlign w:val="bottom"/>
          </w:tcPr>
          <w:p w:rsidR="00437BD2" w:rsidRPr="006D2BFD" w:rsidRDefault="00437BD2">
            <w:pPr>
              <w:pStyle w:val="BodyText"/>
              <w:rPr>
                <w:color w:val="000000"/>
              </w:rPr>
            </w:pPr>
            <w:r w:rsidRPr="006D2BFD">
              <w:rPr>
                <w:color w:val="000000"/>
              </w:rPr>
              <w:t>Did you graduate?</w:t>
            </w:r>
          </w:p>
        </w:tc>
        <w:tc>
          <w:tcPr>
            <w:tcW w:w="990" w:type="dxa"/>
            <w:tcBorders>
              <w:bottom w:val="single" w:sz="4" w:space="0" w:color="auto"/>
            </w:tcBorders>
            <w:vAlign w:val="bottom"/>
          </w:tcPr>
          <w:p w:rsidR="00437BD2" w:rsidRPr="006D2BFD" w:rsidRDefault="00437BD2" w:rsidP="00437BD2">
            <w:pPr>
              <w:pStyle w:val="BodyText3"/>
              <w:rPr>
                <w:color w:val="000000"/>
              </w:rPr>
            </w:pPr>
            <w:r w:rsidRPr="006D2BFD">
              <w:rPr>
                <w:color w:val="000000"/>
              </w:rPr>
              <w:t>YES</w:t>
            </w:r>
          </w:p>
          <w:p w:rsidR="00437BD2" w:rsidRPr="006D2BFD" w:rsidRDefault="00437BD2" w:rsidP="00437BD2">
            <w:pPr>
              <w:pStyle w:val="BodyText3"/>
              <w:rPr>
                <w:color w:val="000000"/>
              </w:rPr>
            </w:pPr>
            <w:r w:rsidRPr="006D2BFD">
              <w:rPr>
                <w:color w:val="000000"/>
              </w:rPr>
              <w:fldChar w:fldCharType="begin">
                <w:ffData>
                  <w:name w:val="Check3"/>
                  <w:enabled/>
                  <w:calcOnExit w:val="0"/>
                  <w:checkBox>
                    <w:sizeAuto/>
                    <w:default w:val="0"/>
                  </w:checkBox>
                </w:ffData>
              </w:fldChar>
            </w:r>
            <w:r w:rsidRPr="006D2BFD">
              <w:rPr>
                <w:color w:val="000000"/>
              </w:rPr>
              <w:instrText xml:space="preserve"> FORMCHECKBOX </w:instrText>
            </w:r>
            <w:r>
              <w:rPr>
                <w:color w:val="000000"/>
              </w:rPr>
            </w:r>
            <w:r>
              <w:rPr>
                <w:color w:val="000000"/>
              </w:rPr>
              <w:fldChar w:fldCharType="separate"/>
            </w:r>
            <w:r w:rsidRPr="006D2BFD">
              <w:rPr>
                <w:color w:val="000000"/>
              </w:rPr>
              <w:fldChar w:fldCharType="end"/>
            </w:r>
          </w:p>
        </w:tc>
        <w:tc>
          <w:tcPr>
            <w:tcW w:w="900" w:type="dxa"/>
            <w:tcBorders>
              <w:bottom w:val="single" w:sz="4" w:space="0" w:color="auto"/>
            </w:tcBorders>
            <w:vAlign w:val="bottom"/>
          </w:tcPr>
          <w:p w:rsidR="00437BD2" w:rsidRPr="006D2BFD" w:rsidRDefault="00437BD2" w:rsidP="00437BD2">
            <w:pPr>
              <w:pStyle w:val="BodyText3"/>
              <w:rPr>
                <w:color w:val="000000"/>
              </w:rPr>
            </w:pPr>
            <w:r w:rsidRPr="006D2BFD">
              <w:rPr>
                <w:color w:val="000000"/>
              </w:rPr>
              <w:t>NO</w:t>
            </w:r>
          </w:p>
          <w:p w:rsidR="00437BD2" w:rsidRPr="006D2BFD" w:rsidRDefault="00437BD2" w:rsidP="00437BD2">
            <w:pPr>
              <w:pStyle w:val="BodyText3"/>
              <w:rPr>
                <w:color w:val="000000"/>
              </w:rPr>
            </w:pPr>
            <w:r w:rsidRPr="006D2BFD">
              <w:rPr>
                <w:color w:val="000000"/>
              </w:rPr>
              <w:fldChar w:fldCharType="begin">
                <w:ffData>
                  <w:name w:val="Check4"/>
                  <w:enabled/>
                  <w:calcOnExit w:val="0"/>
                  <w:checkBox>
                    <w:sizeAuto/>
                    <w:default w:val="0"/>
                  </w:checkBox>
                </w:ffData>
              </w:fldChar>
            </w:r>
            <w:r w:rsidRPr="006D2BFD">
              <w:rPr>
                <w:color w:val="000000"/>
              </w:rPr>
              <w:instrText xml:space="preserve"> FORMCHECKBOX </w:instrText>
            </w:r>
            <w:r>
              <w:rPr>
                <w:color w:val="000000"/>
              </w:rPr>
            </w:r>
            <w:r>
              <w:rPr>
                <w:color w:val="000000"/>
              </w:rPr>
              <w:fldChar w:fldCharType="separate"/>
            </w:r>
            <w:r w:rsidRPr="006D2BFD">
              <w:rPr>
                <w:color w:val="000000"/>
              </w:rPr>
              <w:fldChar w:fldCharType="end"/>
            </w:r>
          </w:p>
        </w:tc>
        <w:tc>
          <w:tcPr>
            <w:tcW w:w="1800" w:type="dxa"/>
            <w:gridSpan w:val="5"/>
            <w:tcBorders>
              <w:bottom w:val="single" w:sz="4" w:space="0" w:color="auto"/>
            </w:tcBorders>
            <w:vAlign w:val="bottom"/>
          </w:tcPr>
          <w:p w:rsidR="00437BD2" w:rsidRPr="006D2BFD" w:rsidRDefault="00437BD2">
            <w:pPr>
              <w:pStyle w:val="BodyText"/>
              <w:jc w:val="right"/>
              <w:rPr>
                <w:color w:val="000000"/>
              </w:rPr>
            </w:pPr>
            <w:r w:rsidRPr="006D2BFD">
              <w:rPr>
                <w:color w:val="000000"/>
              </w:rPr>
              <w:t>GED:</w:t>
            </w:r>
          </w:p>
        </w:tc>
        <w:tc>
          <w:tcPr>
            <w:tcW w:w="720" w:type="dxa"/>
            <w:gridSpan w:val="2"/>
            <w:tcBorders>
              <w:bottom w:val="single" w:sz="4" w:space="0" w:color="auto"/>
            </w:tcBorders>
            <w:vAlign w:val="bottom"/>
          </w:tcPr>
          <w:p w:rsidR="00437BD2" w:rsidRPr="006D2BFD" w:rsidRDefault="00437BD2">
            <w:pPr>
              <w:pStyle w:val="BodyText3"/>
              <w:rPr>
                <w:color w:val="000000"/>
              </w:rPr>
            </w:pPr>
            <w:r w:rsidRPr="006D2BFD">
              <w:rPr>
                <w:color w:val="000000"/>
              </w:rPr>
              <w:t>YES</w:t>
            </w:r>
          </w:p>
          <w:p w:rsidR="00437BD2" w:rsidRPr="006D2BFD" w:rsidRDefault="00437BD2">
            <w:pPr>
              <w:pStyle w:val="Checkbox"/>
              <w:rPr>
                <w:color w:val="000000"/>
              </w:rPr>
            </w:pPr>
            <w:r w:rsidRPr="006D2BFD">
              <w:rPr>
                <w:color w:val="000000"/>
              </w:rPr>
              <w:fldChar w:fldCharType="begin">
                <w:ffData>
                  <w:name w:val="Check3"/>
                  <w:enabled/>
                  <w:calcOnExit w:val="0"/>
                  <w:checkBox>
                    <w:sizeAuto/>
                    <w:default w:val="0"/>
                  </w:checkBox>
                </w:ffData>
              </w:fldChar>
            </w:r>
            <w:r w:rsidRPr="006D2BFD">
              <w:rPr>
                <w:color w:val="000000"/>
              </w:rPr>
              <w:instrText xml:space="preserve"> FORMCHECKBOX </w:instrText>
            </w:r>
            <w:r>
              <w:rPr>
                <w:color w:val="000000"/>
              </w:rPr>
            </w:r>
            <w:r>
              <w:rPr>
                <w:color w:val="000000"/>
              </w:rPr>
              <w:fldChar w:fldCharType="separate"/>
            </w:r>
            <w:r w:rsidRPr="006D2BFD">
              <w:rPr>
                <w:color w:val="000000"/>
              </w:rPr>
              <w:fldChar w:fldCharType="end"/>
            </w:r>
          </w:p>
        </w:tc>
        <w:tc>
          <w:tcPr>
            <w:tcW w:w="630" w:type="dxa"/>
            <w:tcBorders>
              <w:bottom w:val="single" w:sz="4" w:space="0" w:color="auto"/>
            </w:tcBorders>
            <w:vAlign w:val="bottom"/>
          </w:tcPr>
          <w:p w:rsidR="00437BD2" w:rsidRPr="006D2BFD" w:rsidRDefault="00437BD2">
            <w:pPr>
              <w:pStyle w:val="BodyText3"/>
              <w:rPr>
                <w:color w:val="000000"/>
              </w:rPr>
            </w:pPr>
            <w:r w:rsidRPr="006D2BFD">
              <w:rPr>
                <w:color w:val="000000"/>
              </w:rPr>
              <w:t>NO</w:t>
            </w:r>
          </w:p>
          <w:p w:rsidR="00437BD2" w:rsidRPr="006D2BFD" w:rsidRDefault="00437BD2">
            <w:pPr>
              <w:pStyle w:val="Checkbox"/>
              <w:rPr>
                <w:color w:val="000000"/>
              </w:rPr>
            </w:pPr>
            <w:r w:rsidRPr="006D2BFD">
              <w:rPr>
                <w:color w:val="000000"/>
              </w:rPr>
              <w:fldChar w:fldCharType="begin">
                <w:ffData>
                  <w:name w:val="Check4"/>
                  <w:enabled/>
                  <w:calcOnExit w:val="0"/>
                  <w:checkBox>
                    <w:sizeAuto/>
                    <w:default w:val="0"/>
                  </w:checkBox>
                </w:ffData>
              </w:fldChar>
            </w:r>
            <w:r w:rsidRPr="006D2BFD">
              <w:rPr>
                <w:color w:val="000000"/>
              </w:rPr>
              <w:instrText xml:space="preserve"> FORMCHECKBOX </w:instrText>
            </w:r>
            <w:r>
              <w:rPr>
                <w:color w:val="000000"/>
              </w:rPr>
            </w:r>
            <w:r>
              <w:rPr>
                <w:color w:val="000000"/>
              </w:rPr>
              <w:fldChar w:fldCharType="separate"/>
            </w:r>
            <w:r w:rsidRPr="006D2BFD">
              <w:rPr>
                <w:color w:val="000000"/>
              </w:rPr>
              <w:fldChar w:fldCharType="end"/>
            </w:r>
          </w:p>
        </w:tc>
        <w:tc>
          <w:tcPr>
            <w:tcW w:w="990" w:type="dxa"/>
            <w:gridSpan w:val="3"/>
            <w:tcBorders>
              <w:bottom w:val="single" w:sz="4" w:space="0" w:color="auto"/>
            </w:tcBorders>
            <w:vAlign w:val="bottom"/>
          </w:tcPr>
          <w:p w:rsidR="00437BD2" w:rsidRPr="006D2BFD" w:rsidRDefault="00437BD2">
            <w:pPr>
              <w:pStyle w:val="BodyText"/>
              <w:jc w:val="right"/>
              <w:rPr>
                <w:color w:val="000000"/>
              </w:rPr>
            </w:pPr>
          </w:p>
        </w:tc>
        <w:tc>
          <w:tcPr>
            <w:tcW w:w="3318" w:type="dxa"/>
            <w:gridSpan w:val="7"/>
            <w:tcBorders>
              <w:bottom w:val="single" w:sz="4" w:space="0" w:color="auto"/>
            </w:tcBorders>
            <w:vAlign w:val="bottom"/>
          </w:tcPr>
          <w:p w:rsidR="00437BD2" w:rsidRPr="006D2BFD" w:rsidRDefault="00437BD2">
            <w:pPr>
              <w:pStyle w:val="FieldText"/>
              <w:rPr>
                <w:color w:val="000000"/>
              </w:rPr>
            </w:pPr>
          </w:p>
        </w:tc>
      </w:tr>
      <w:tr w:rsidR="00511DAE" w:rsidRPr="006D2BFD" w:rsidTr="006379BA">
        <w:trPr>
          <w:cantSplit/>
          <w:trHeight w:val="422"/>
          <w:jc w:val="center"/>
        </w:trPr>
        <w:tc>
          <w:tcPr>
            <w:tcW w:w="11136" w:type="dxa"/>
            <w:gridSpan w:val="21"/>
            <w:tcBorders>
              <w:top w:val="single" w:sz="4" w:space="0" w:color="auto"/>
            </w:tcBorders>
            <w:vAlign w:val="bottom"/>
          </w:tcPr>
          <w:p w:rsidR="00511DAE" w:rsidRPr="006D2BFD" w:rsidRDefault="00511DAE">
            <w:pPr>
              <w:pStyle w:val="FieldText"/>
              <w:rPr>
                <w:color w:val="000000"/>
              </w:rPr>
            </w:pPr>
            <w:r w:rsidRPr="006D2BFD">
              <w:rPr>
                <w:b w:val="0"/>
                <w:color w:val="000000"/>
              </w:rPr>
              <w:t>College:</w:t>
            </w:r>
            <w:r w:rsidRPr="006D2BFD">
              <w:rPr>
                <w:color w:val="000000"/>
              </w:rPr>
              <w:t xml:space="preserve"> </w:t>
            </w:r>
            <w:r w:rsidRPr="00511DAE">
              <w:rPr>
                <w:color w:val="000000"/>
              </w:rPr>
              <w:fldChar w:fldCharType="begin">
                <w:ffData>
                  <w:name w:val="Text24"/>
                  <w:enabled/>
                  <w:calcOnExit w:val="0"/>
                  <w:textInput/>
                </w:ffData>
              </w:fldChar>
            </w:r>
            <w:bookmarkStart w:id="16" w:name="Text24"/>
            <w:r w:rsidRPr="00511DAE">
              <w:rPr>
                <w:color w:val="000000"/>
              </w:rPr>
              <w:instrText xml:space="preserve"> FORMTEXT </w:instrText>
            </w:r>
            <w:r w:rsidRPr="00511DAE">
              <w:rPr>
                <w:color w:val="000000"/>
              </w:rPr>
            </w:r>
            <w:r w:rsidRPr="00511DAE">
              <w:rPr>
                <w:color w:val="000000"/>
              </w:rPr>
              <w:fldChar w:fldCharType="separate"/>
            </w:r>
            <w:r w:rsidRPr="00511DAE">
              <w:rPr>
                <w:noProof/>
                <w:color w:val="000000"/>
              </w:rPr>
              <w:t> </w:t>
            </w:r>
            <w:r w:rsidRPr="00511DAE">
              <w:rPr>
                <w:noProof/>
                <w:color w:val="000000"/>
              </w:rPr>
              <w:t> </w:t>
            </w:r>
            <w:r w:rsidRPr="00511DAE">
              <w:rPr>
                <w:noProof/>
                <w:color w:val="000000"/>
              </w:rPr>
              <w:t> </w:t>
            </w:r>
            <w:r w:rsidRPr="00511DAE">
              <w:rPr>
                <w:noProof/>
                <w:color w:val="000000"/>
              </w:rPr>
              <w:t> </w:t>
            </w:r>
            <w:r w:rsidRPr="00511DAE">
              <w:rPr>
                <w:noProof/>
                <w:color w:val="000000"/>
              </w:rPr>
              <w:t> </w:t>
            </w:r>
            <w:r w:rsidRPr="00511DAE">
              <w:rPr>
                <w:color w:val="000000"/>
              </w:rPr>
              <w:fldChar w:fldCharType="end"/>
            </w:r>
            <w:bookmarkEnd w:id="16"/>
            <w:r>
              <w:rPr>
                <w:color w:val="000000"/>
              </w:rPr>
              <w:t xml:space="preserve">                                                                              </w:t>
            </w:r>
            <w:r w:rsidRPr="00511DAE">
              <w:rPr>
                <w:b w:val="0"/>
                <w:color w:val="000000"/>
              </w:rPr>
              <w:t xml:space="preserve">City &amp; State: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37BD2" w:rsidRPr="006D2BFD" w:rsidTr="00437BD2">
        <w:trPr>
          <w:cantSplit/>
          <w:trHeight w:val="419"/>
          <w:jc w:val="center"/>
        </w:trPr>
        <w:tc>
          <w:tcPr>
            <w:tcW w:w="1788" w:type="dxa"/>
            <w:tcBorders>
              <w:bottom w:val="single" w:sz="4" w:space="0" w:color="auto"/>
            </w:tcBorders>
            <w:vAlign w:val="bottom"/>
          </w:tcPr>
          <w:p w:rsidR="001E20AA" w:rsidRPr="006D2BFD" w:rsidRDefault="001E20AA">
            <w:pPr>
              <w:pStyle w:val="BodyText"/>
              <w:rPr>
                <w:color w:val="000000"/>
              </w:rPr>
            </w:pPr>
            <w:r w:rsidRPr="006D2BFD">
              <w:rPr>
                <w:color w:val="000000"/>
              </w:rPr>
              <w:t>Major:</w:t>
            </w:r>
          </w:p>
        </w:tc>
        <w:tc>
          <w:tcPr>
            <w:tcW w:w="1890" w:type="dxa"/>
            <w:gridSpan w:val="2"/>
            <w:tcBorders>
              <w:bottom w:val="single" w:sz="4" w:space="0" w:color="auto"/>
            </w:tcBorders>
            <w:vAlign w:val="bottom"/>
          </w:tcPr>
          <w:p w:rsidR="001E20AA" w:rsidRPr="006D2BFD" w:rsidRDefault="00437BD2">
            <w:pPr>
              <w:pStyle w:val="FieldText"/>
              <w:rPr>
                <w:color w:val="000000"/>
              </w:rPr>
            </w:pPr>
            <w:r w:rsidRPr="00511DAE">
              <w:rPr>
                <w:color w:val="000000"/>
              </w:rPr>
              <w:fldChar w:fldCharType="begin">
                <w:ffData>
                  <w:name w:val="Text24"/>
                  <w:enabled/>
                  <w:calcOnExit w:val="0"/>
                  <w:textInput/>
                </w:ffData>
              </w:fldChar>
            </w:r>
            <w:r w:rsidRPr="00511DAE">
              <w:rPr>
                <w:color w:val="000000"/>
              </w:rPr>
              <w:instrText xml:space="preserve"> FORMTEXT </w:instrText>
            </w:r>
            <w:r w:rsidRPr="00511DAE">
              <w:rPr>
                <w:color w:val="000000"/>
              </w:rPr>
            </w:r>
            <w:r w:rsidRPr="00511DAE">
              <w:rPr>
                <w:color w:val="000000"/>
              </w:rPr>
              <w:fldChar w:fldCharType="separate"/>
            </w:r>
            <w:r w:rsidRPr="00511DAE">
              <w:rPr>
                <w:noProof/>
                <w:color w:val="000000"/>
              </w:rPr>
              <w:t> </w:t>
            </w:r>
            <w:r w:rsidRPr="00511DAE">
              <w:rPr>
                <w:noProof/>
                <w:color w:val="000000"/>
              </w:rPr>
              <w:t> </w:t>
            </w:r>
            <w:r w:rsidRPr="00511DAE">
              <w:rPr>
                <w:noProof/>
                <w:color w:val="000000"/>
              </w:rPr>
              <w:t> </w:t>
            </w:r>
            <w:r w:rsidRPr="00511DAE">
              <w:rPr>
                <w:noProof/>
                <w:color w:val="000000"/>
              </w:rPr>
              <w:t> </w:t>
            </w:r>
            <w:r w:rsidRPr="00511DAE">
              <w:rPr>
                <w:noProof/>
                <w:color w:val="000000"/>
              </w:rPr>
              <w:t> </w:t>
            </w:r>
            <w:r w:rsidRPr="00511DAE">
              <w:rPr>
                <w:color w:val="000000"/>
              </w:rPr>
              <w:fldChar w:fldCharType="end"/>
            </w:r>
          </w:p>
        </w:tc>
        <w:tc>
          <w:tcPr>
            <w:tcW w:w="1800" w:type="dxa"/>
            <w:gridSpan w:val="5"/>
            <w:tcBorders>
              <w:bottom w:val="single" w:sz="4" w:space="0" w:color="auto"/>
            </w:tcBorders>
            <w:vAlign w:val="bottom"/>
          </w:tcPr>
          <w:p w:rsidR="001E20AA" w:rsidRPr="006D2BFD" w:rsidRDefault="001E20AA">
            <w:pPr>
              <w:pStyle w:val="BodyText"/>
              <w:jc w:val="right"/>
              <w:rPr>
                <w:color w:val="000000"/>
              </w:rPr>
            </w:pPr>
            <w:r w:rsidRPr="006D2BFD">
              <w:rPr>
                <w:color w:val="000000"/>
              </w:rPr>
              <w:t>Did you graduate?</w:t>
            </w:r>
          </w:p>
        </w:tc>
        <w:tc>
          <w:tcPr>
            <w:tcW w:w="720" w:type="dxa"/>
            <w:gridSpan w:val="2"/>
            <w:tcBorders>
              <w:bottom w:val="single" w:sz="4" w:space="0" w:color="auto"/>
            </w:tcBorders>
            <w:vAlign w:val="bottom"/>
          </w:tcPr>
          <w:p w:rsidR="001E20AA" w:rsidRPr="006D2BFD" w:rsidRDefault="001E20AA">
            <w:pPr>
              <w:pStyle w:val="BodyText3"/>
              <w:rPr>
                <w:color w:val="000000"/>
              </w:rPr>
            </w:pPr>
            <w:r w:rsidRPr="006D2BFD">
              <w:rPr>
                <w:color w:val="000000"/>
              </w:rPr>
              <w:t>YES</w:t>
            </w:r>
          </w:p>
          <w:p w:rsidR="001E20AA" w:rsidRPr="006D2BFD" w:rsidRDefault="001E20AA">
            <w:pPr>
              <w:pStyle w:val="Checkbox"/>
              <w:rPr>
                <w:color w:val="000000"/>
              </w:rPr>
            </w:pPr>
            <w:r w:rsidRPr="006D2BFD">
              <w:rPr>
                <w:color w:val="000000"/>
              </w:rPr>
              <w:fldChar w:fldCharType="begin">
                <w:ffData>
                  <w:name w:val="Check3"/>
                  <w:enabled/>
                  <w:calcOnExit w:val="0"/>
                  <w:checkBox>
                    <w:sizeAuto/>
                    <w:default w:val="0"/>
                  </w:checkBox>
                </w:ffData>
              </w:fldChar>
            </w:r>
            <w:r w:rsidRPr="006D2BFD">
              <w:rPr>
                <w:color w:val="000000"/>
              </w:rPr>
              <w:instrText xml:space="preserve"> FORMCHECKBOX </w:instrText>
            </w:r>
            <w:r w:rsidR="00741751">
              <w:rPr>
                <w:color w:val="000000"/>
              </w:rPr>
            </w:r>
            <w:r w:rsidR="00741751">
              <w:rPr>
                <w:color w:val="000000"/>
              </w:rPr>
              <w:fldChar w:fldCharType="separate"/>
            </w:r>
            <w:r w:rsidRPr="006D2BFD">
              <w:rPr>
                <w:color w:val="000000"/>
              </w:rPr>
              <w:fldChar w:fldCharType="end"/>
            </w:r>
          </w:p>
        </w:tc>
        <w:tc>
          <w:tcPr>
            <w:tcW w:w="630" w:type="dxa"/>
            <w:tcBorders>
              <w:bottom w:val="single" w:sz="4" w:space="0" w:color="auto"/>
            </w:tcBorders>
            <w:vAlign w:val="bottom"/>
          </w:tcPr>
          <w:p w:rsidR="001E20AA" w:rsidRPr="006D2BFD" w:rsidRDefault="001E20AA">
            <w:pPr>
              <w:pStyle w:val="BodyText3"/>
              <w:rPr>
                <w:color w:val="000000"/>
              </w:rPr>
            </w:pPr>
            <w:r w:rsidRPr="006D2BFD">
              <w:rPr>
                <w:color w:val="000000"/>
              </w:rPr>
              <w:t>NO</w:t>
            </w:r>
          </w:p>
          <w:p w:rsidR="001E20AA" w:rsidRPr="006D2BFD" w:rsidRDefault="001E20AA">
            <w:pPr>
              <w:pStyle w:val="Checkbox"/>
              <w:rPr>
                <w:color w:val="000000"/>
              </w:rPr>
            </w:pPr>
            <w:r w:rsidRPr="006D2BFD">
              <w:rPr>
                <w:color w:val="000000"/>
              </w:rPr>
              <w:fldChar w:fldCharType="begin">
                <w:ffData>
                  <w:name w:val="Check4"/>
                  <w:enabled/>
                  <w:calcOnExit w:val="0"/>
                  <w:checkBox>
                    <w:sizeAuto/>
                    <w:default w:val="0"/>
                  </w:checkBox>
                </w:ffData>
              </w:fldChar>
            </w:r>
            <w:r w:rsidRPr="006D2BFD">
              <w:rPr>
                <w:color w:val="000000"/>
              </w:rPr>
              <w:instrText xml:space="preserve"> FORMCHECKBOX </w:instrText>
            </w:r>
            <w:r w:rsidR="00741751">
              <w:rPr>
                <w:color w:val="000000"/>
              </w:rPr>
            </w:r>
            <w:r w:rsidR="00741751">
              <w:rPr>
                <w:color w:val="000000"/>
              </w:rPr>
              <w:fldChar w:fldCharType="separate"/>
            </w:r>
            <w:r w:rsidRPr="006D2BFD">
              <w:rPr>
                <w:color w:val="000000"/>
              </w:rPr>
              <w:fldChar w:fldCharType="end"/>
            </w:r>
          </w:p>
        </w:tc>
        <w:tc>
          <w:tcPr>
            <w:tcW w:w="990" w:type="dxa"/>
            <w:gridSpan w:val="3"/>
            <w:tcBorders>
              <w:bottom w:val="single" w:sz="4" w:space="0" w:color="auto"/>
            </w:tcBorders>
            <w:vAlign w:val="bottom"/>
          </w:tcPr>
          <w:p w:rsidR="001E20AA" w:rsidRPr="006D2BFD" w:rsidRDefault="001E20AA">
            <w:pPr>
              <w:pStyle w:val="BodyText"/>
              <w:jc w:val="right"/>
              <w:rPr>
                <w:color w:val="000000"/>
              </w:rPr>
            </w:pPr>
            <w:r w:rsidRPr="006D2BFD">
              <w:rPr>
                <w:color w:val="000000"/>
              </w:rPr>
              <w:t>Degree:</w:t>
            </w:r>
          </w:p>
        </w:tc>
        <w:tc>
          <w:tcPr>
            <w:tcW w:w="3318" w:type="dxa"/>
            <w:gridSpan w:val="7"/>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28"/>
                  <w:enabled/>
                  <w:calcOnExit w:val="0"/>
                  <w:textInput/>
                </w:ffData>
              </w:fldChar>
            </w:r>
            <w:bookmarkStart w:id="17" w:name="Text28"/>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17"/>
          </w:p>
        </w:tc>
      </w:tr>
    </w:tbl>
    <w:p w:rsidR="00ED258F" w:rsidRPr="00EF4536" w:rsidRDefault="00ED258F" w:rsidP="00FE1545">
      <w:pPr>
        <w:rPr>
          <w:b/>
          <w:color w:val="000000"/>
          <w:sz w:val="24"/>
        </w:rPr>
      </w:pPr>
    </w:p>
    <w:tbl>
      <w:tblPr>
        <w:tblW w:w="11067" w:type="dxa"/>
        <w:jc w:val="center"/>
        <w:tblLayout w:type="fixed"/>
        <w:tblLook w:val="0000" w:firstRow="0" w:lastRow="0" w:firstColumn="0" w:lastColumn="0" w:noHBand="0" w:noVBand="0"/>
      </w:tblPr>
      <w:tblGrid>
        <w:gridCol w:w="877"/>
        <w:gridCol w:w="869"/>
        <w:gridCol w:w="461"/>
        <w:gridCol w:w="554"/>
        <w:gridCol w:w="1302"/>
        <w:gridCol w:w="177"/>
        <w:gridCol w:w="1834"/>
        <w:gridCol w:w="568"/>
        <w:gridCol w:w="1293"/>
        <w:gridCol w:w="1468"/>
        <w:gridCol w:w="1664"/>
      </w:tblGrid>
      <w:tr w:rsidR="00BA0643" w:rsidRPr="006D2BFD" w:rsidTr="006379BA">
        <w:trPr>
          <w:trHeight w:hRule="exact" w:val="401"/>
          <w:jc w:val="center"/>
        </w:trPr>
        <w:tc>
          <w:tcPr>
            <w:tcW w:w="11067" w:type="dxa"/>
            <w:gridSpan w:val="11"/>
            <w:shd w:val="clear" w:color="auto" w:fill="000000"/>
            <w:vAlign w:val="center"/>
          </w:tcPr>
          <w:p w:rsidR="001E20AA" w:rsidRPr="008F2E7F" w:rsidRDefault="001E20AA">
            <w:pPr>
              <w:pStyle w:val="Heading3"/>
              <w:rPr>
                <w:i/>
                <w:iCs/>
                <w:sz w:val="24"/>
                <w:szCs w:val="22"/>
              </w:rPr>
            </w:pPr>
            <w:r w:rsidRPr="008F2E7F">
              <w:rPr>
                <w:b w:val="0"/>
                <w:color w:val="000000"/>
                <w:sz w:val="24"/>
                <w:szCs w:val="24"/>
              </w:rPr>
              <w:br w:type="page"/>
            </w:r>
            <w:r w:rsidRPr="008F2E7F">
              <w:rPr>
                <w:b w:val="0"/>
                <w:color w:val="000000"/>
                <w:sz w:val="24"/>
                <w:szCs w:val="24"/>
              </w:rPr>
              <w:br w:type="page"/>
            </w:r>
            <w:r w:rsidRPr="008F2E7F">
              <w:rPr>
                <w:b w:val="0"/>
                <w:color w:val="000000"/>
                <w:sz w:val="24"/>
              </w:rPr>
              <w:br w:type="page"/>
            </w:r>
            <w:r w:rsidR="0081646D" w:rsidRPr="008F2E7F">
              <w:rPr>
                <w:sz w:val="24"/>
                <w:szCs w:val="22"/>
              </w:rPr>
              <w:t>Previous Employment -</w:t>
            </w:r>
            <w:r w:rsidRPr="008F2E7F">
              <w:rPr>
                <w:sz w:val="24"/>
                <w:szCs w:val="22"/>
              </w:rPr>
              <w:t xml:space="preserve"> </w:t>
            </w:r>
            <w:r w:rsidR="00FE1545" w:rsidRPr="008F2E7F">
              <w:rPr>
                <w:sz w:val="24"/>
                <w:szCs w:val="22"/>
              </w:rPr>
              <w:t>Please include the past 5 years</w:t>
            </w:r>
          </w:p>
        </w:tc>
      </w:tr>
      <w:tr w:rsidR="00BA0643" w:rsidRPr="006D2BFD" w:rsidTr="006379BA">
        <w:trPr>
          <w:trHeight w:val="448"/>
          <w:jc w:val="center"/>
        </w:trPr>
        <w:tc>
          <w:tcPr>
            <w:tcW w:w="1746" w:type="dxa"/>
            <w:gridSpan w:val="2"/>
            <w:vAlign w:val="bottom"/>
          </w:tcPr>
          <w:p w:rsidR="001E20AA" w:rsidRPr="006D2BFD" w:rsidRDefault="00606C33">
            <w:pPr>
              <w:pStyle w:val="BodyText"/>
              <w:rPr>
                <w:color w:val="000000"/>
              </w:rPr>
            </w:pPr>
            <w:r w:rsidRPr="006D2BFD">
              <w:rPr>
                <w:color w:val="000000"/>
              </w:rPr>
              <w:t xml:space="preserve">Most recent </w:t>
            </w:r>
            <w:r w:rsidR="001E20AA" w:rsidRPr="006D2BFD">
              <w:rPr>
                <w:color w:val="000000"/>
              </w:rPr>
              <w:t>Company:</w:t>
            </w:r>
          </w:p>
        </w:tc>
        <w:tc>
          <w:tcPr>
            <w:tcW w:w="4896" w:type="dxa"/>
            <w:gridSpan w:val="6"/>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46"/>
                  <w:enabled/>
                  <w:calcOnExit w:val="0"/>
                  <w:textInput/>
                </w:ffData>
              </w:fldChar>
            </w:r>
            <w:bookmarkStart w:id="18" w:name="Text46"/>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18"/>
          </w:p>
        </w:tc>
        <w:tc>
          <w:tcPr>
            <w:tcW w:w="1293" w:type="dxa"/>
            <w:tcBorders>
              <w:bottom w:val="single" w:sz="4" w:space="0" w:color="auto"/>
            </w:tcBorders>
            <w:vAlign w:val="bottom"/>
          </w:tcPr>
          <w:p w:rsidR="001E20AA" w:rsidRPr="006D2BFD" w:rsidRDefault="001E20AA">
            <w:pPr>
              <w:pStyle w:val="BodyText"/>
              <w:jc w:val="right"/>
              <w:rPr>
                <w:color w:val="000000"/>
              </w:rPr>
            </w:pPr>
            <w:r w:rsidRPr="006D2BFD">
              <w:rPr>
                <w:color w:val="000000"/>
              </w:rPr>
              <w:t>Phone:</w:t>
            </w:r>
          </w:p>
        </w:tc>
        <w:tc>
          <w:tcPr>
            <w:tcW w:w="3132" w:type="dxa"/>
            <w:gridSpan w:val="2"/>
            <w:tcBorders>
              <w:bottom w:val="single" w:sz="4" w:space="0" w:color="auto"/>
            </w:tcBorders>
            <w:vAlign w:val="bottom"/>
          </w:tcPr>
          <w:p w:rsidR="001E20AA" w:rsidRPr="006D2BFD" w:rsidRDefault="001E20AA" w:rsidP="00E91906">
            <w:pPr>
              <w:pStyle w:val="FieldText"/>
              <w:rPr>
                <w:color w:val="000000"/>
              </w:rPr>
            </w:pPr>
            <w:r w:rsidRPr="006D2BFD">
              <w:rPr>
                <w:color w:val="000000"/>
              </w:rPr>
              <w:t>(</w:t>
            </w:r>
            <w:r w:rsidRPr="006D2BFD">
              <w:rPr>
                <w:color w:val="000000"/>
              </w:rPr>
              <w:fldChar w:fldCharType="begin">
                <w:ffData>
                  <w:name w:val="Text10"/>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r w:rsidRPr="006D2BFD">
              <w:rPr>
                <w:color w:val="000000"/>
              </w:rPr>
              <w:t xml:space="preserve">) </w:t>
            </w:r>
            <w:r w:rsidRPr="006D2BFD">
              <w:rPr>
                <w:color w:val="000000"/>
              </w:rPr>
              <w:fldChar w:fldCharType="begin">
                <w:ffData>
                  <w:name w:val="Text11"/>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r>
      <w:tr w:rsidR="00BA0643" w:rsidRPr="006D2BFD" w:rsidTr="006379BA">
        <w:trPr>
          <w:trHeight w:val="448"/>
          <w:jc w:val="center"/>
        </w:trPr>
        <w:tc>
          <w:tcPr>
            <w:tcW w:w="1746" w:type="dxa"/>
            <w:gridSpan w:val="2"/>
            <w:vAlign w:val="bottom"/>
          </w:tcPr>
          <w:p w:rsidR="001E20AA" w:rsidRPr="006D2BFD" w:rsidRDefault="001E20AA">
            <w:pPr>
              <w:pStyle w:val="BodyText"/>
              <w:rPr>
                <w:color w:val="000000"/>
              </w:rPr>
            </w:pPr>
            <w:r w:rsidRPr="006D2BFD">
              <w:rPr>
                <w:color w:val="000000"/>
              </w:rPr>
              <w:t>Address:</w:t>
            </w:r>
          </w:p>
        </w:tc>
        <w:tc>
          <w:tcPr>
            <w:tcW w:w="4896" w:type="dxa"/>
            <w:gridSpan w:val="6"/>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47"/>
                  <w:enabled/>
                  <w:calcOnExit w:val="0"/>
                  <w:textInput/>
                </w:ffData>
              </w:fldChar>
            </w:r>
            <w:bookmarkStart w:id="19" w:name="Text47"/>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19"/>
          </w:p>
        </w:tc>
        <w:tc>
          <w:tcPr>
            <w:tcW w:w="1293" w:type="dxa"/>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Supervisor:</w:t>
            </w:r>
          </w:p>
        </w:tc>
        <w:tc>
          <w:tcPr>
            <w:tcW w:w="3132" w:type="dxa"/>
            <w:gridSpan w:val="2"/>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48"/>
                  <w:enabled/>
                  <w:calcOnExit w:val="0"/>
                  <w:textInput/>
                </w:ffData>
              </w:fldChar>
            </w:r>
            <w:bookmarkStart w:id="20" w:name="Text48"/>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0"/>
          </w:p>
        </w:tc>
      </w:tr>
      <w:tr w:rsidR="00BA0643" w:rsidRPr="006D2BFD" w:rsidTr="006379BA">
        <w:trPr>
          <w:trHeight w:val="448"/>
          <w:jc w:val="center"/>
        </w:trPr>
        <w:tc>
          <w:tcPr>
            <w:tcW w:w="1746" w:type="dxa"/>
            <w:gridSpan w:val="2"/>
            <w:vAlign w:val="bottom"/>
          </w:tcPr>
          <w:p w:rsidR="001E20AA" w:rsidRPr="006D2BFD" w:rsidRDefault="001E20AA">
            <w:pPr>
              <w:pStyle w:val="BodyText"/>
              <w:rPr>
                <w:color w:val="000000"/>
              </w:rPr>
            </w:pPr>
            <w:r w:rsidRPr="006D2BFD">
              <w:rPr>
                <w:color w:val="000000"/>
              </w:rPr>
              <w:t>Job Title:</w:t>
            </w:r>
          </w:p>
        </w:tc>
        <w:tc>
          <w:tcPr>
            <w:tcW w:w="2494" w:type="dxa"/>
            <w:gridSpan w:val="4"/>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49"/>
                  <w:enabled/>
                  <w:calcOnExit w:val="0"/>
                  <w:textInput/>
                </w:ffData>
              </w:fldChar>
            </w:r>
            <w:bookmarkStart w:id="21" w:name="Text49"/>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1"/>
          </w:p>
        </w:tc>
        <w:tc>
          <w:tcPr>
            <w:tcW w:w="1834" w:type="dxa"/>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Starting Salary:</w:t>
            </w:r>
          </w:p>
        </w:tc>
        <w:tc>
          <w:tcPr>
            <w:tcW w:w="1861" w:type="dxa"/>
            <w:gridSpan w:val="2"/>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t>$</w:t>
            </w: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c>
          <w:tcPr>
            <w:tcW w:w="1468" w:type="dxa"/>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Ending Salary:</w:t>
            </w:r>
          </w:p>
        </w:tc>
        <w:tc>
          <w:tcPr>
            <w:tcW w:w="1664" w:type="dxa"/>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t>$</w:t>
            </w: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r>
      <w:tr w:rsidR="00BA0643" w:rsidRPr="006D2BFD" w:rsidTr="006379BA">
        <w:trPr>
          <w:trHeight w:val="448"/>
          <w:jc w:val="center"/>
        </w:trPr>
        <w:tc>
          <w:tcPr>
            <w:tcW w:w="1746" w:type="dxa"/>
            <w:gridSpan w:val="2"/>
            <w:vAlign w:val="bottom"/>
          </w:tcPr>
          <w:p w:rsidR="001E20AA" w:rsidRPr="006D2BFD" w:rsidRDefault="001E20AA">
            <w:pPr>
              <w:pStyle w:val="BodyText"/>
              <w:rPr>
                <w:color w:val="000000"/>
              </w:rPr>
            </w:pPr>
            <w:r w:rsidRPr="006D2BFD">
              <w:rPr>
                <w:color w:val="000000"/>
              </w:rPr>
              <w:t>Responsibilities:</w:t>
            </w:r>
          </w:p>
        </w:tc>
        <w:tc>
          <w:tcPr>
            <w:tcW w:w="9321" w:type="dxa"/>
            <w:gridSpan w:val="9"/>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0"/>
                  <w:enabled/>
                  <w:calcOnExit w:val="0"/>
                  <w:textInput/>
                </w:ffData>
              </w:fldChar>
            </w:r>
            <w:bookmarkStart w:id="22" w:name="Text50"/>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2"/>
          </w:p>
        </w:tc>
      </w:tr>
      <w:tr w:rsidR="00BA0643" w:rsidRPr="006D2BFD" w:rsidTr="00741751">
        <w:trPr>
          <w:trHeight w:val="448"/>
          <w:jc w:val="center"/>
        </w:trPr>
        <w:tc>
          <w:tcPr>
            <w:tcW w:w="877" w:type="dxa"/>
            <w:tcBorders>
              <w:bottom w:val="single" w:sz="4" w:space="0" w:color="auto"/>
            </w:tcBorders>
            <w:vAlign w:val="bottom"/>
          </w:tcPr>
          <w:p w:rsidR="001E20AA" w:rsidRPr="006D2BFD" w:rsidRDefault="001E20AA">
            <w:pPr>
              <w:pStyle w:val="BodyText"/>
              <w:rPr>
                <w:color w:val="000000"/>
              </w:rPr>
            </w:pPr>
            <w:r w:rsidRPr="006D2BFD">
              <w:rPr>
                <w:color w:val="000000"/>
              </w:rPr>
              <w:t>From:</w:t>
            </w:r>
          </w:p>
        </w:tc>
        <w:tc>
          <w:tcPr>
            <w:tcW w:w="1330" w:type="dxa"/>
            <w:gridSpan w:val="2"/>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1"/>
                  <w:enabled/>
                  <w:calcOnExit w:val="0"/>
                  <w:textInput/>
                </w:ffData>
              </w:fldChar>
            </w:r>
            <w:bookmarkStart w:id="23" w:name="Text51"/>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3"/>
          </w:p>
        </w:tc>
        <w:tc>
          <w:tcPr>
            <w:tcW w:w="554" w:type="dxa"/>
            <w:tcBorders>
              <w:bottom w:val="single" w:sz="4" w:space="0" w:color="auto"/>
            </w:tcBorders>
            <w:vAlign w:val="bottom"/>
          </w:tcPr>
          <w:p w:rsidR="001E20AA" w:rsidRPr="006D2BFD" w:rsidRDefault="001E20AA">
            <w:pPr>
              <w:pStyle w:val="BodyText"/>
              <w:rPr>
                <w:color w:val="000000"/>
              </w:rPr>
            </w:pPr>
            <w:r w:rsidRPr="006D2BFD">
              <w:rPr>
                <w:color w:val="000000"/>
              </w:rPr>
              <w:t>To:</w:t>
            </w:r>
          </w:p>
        </w:tc>
        <w:tc>
          <w:tcPr>
            <w:tcW w:w="1302" w:type="dxa"/>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2"/>
                  <w:enabled/>
                  <w:calcOnExit w:val="0"/>
                  <w:textInput/>
                </w:ffData>
              </w:fldChar>
            </w:r>
            <w:bookmarkStart w:id="24" w:name="Text52"/>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4"/>
          </w:p>
        </w:tc>
        <w:tc>
          <w:tcPr>
            <w:tcW w:w="2011" w:type="dxa"/>
            <w:gridSpan w:val="2"/>
            <w:tcBorders>
              <w:bottom w:val="single" w:sz="4" w:space="0" w:color="auto"/>
            </w:tcBorders>
            <w:vAlign w:val="bottom"/>
          </w:tcPr>
          <w:p w:rsidR="001E20AA" w:rsidRPr="006D2BFD" w:rsidRDefault="00EF4536">
            <w:pPr>
              <w:pStyle w:val="BodyText"/>
              <w:jc w:val="right"/>
              <w:rPr>
                <w:color w:val="000000"/>
              </w:rPr>
            </w:pPr>
            <w:r>
              <w:rPr>
                <w:color w:val="000000"/>
              </w:rPr>
              <w:t xml:space="preserve">Reason for </w:t>
            </w:r>
            <w:r w:rsidR="001E20AA" w:rsidRPr="006D2BFD">
              <w:rPr>
                <w:color w:val="000000"/>
              </w:rPr>
              <w:t>Leaving:</w:t>
            </w:r>
          </w:p>
        </w:tc>
        <w:tc>
          <w:tcPr>
            <w:tcW w:w="4993" w:type="dxa"/>
            <w:gridSpan w:val="4"/>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3"/>
                  <w:enabled/>
                  <w:calcOnExit w:val="0"/>
                  <w:textInput/>
                </w:ffData>
              </w:fldChar>
            </w:r>
            <w:bookmarkStart w:id="25" w:name="Text53"/>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5"/>
          </w:p>
        </w:tc>
      </w:tr>
    </w:tbl>
    <w:p w:rsidR="00606C33" w:rsidRPr="006D2BFD" w:rsidRDefault="00606C33">
      <w:pPr>
        <w:rPr>
          <w:color w:val="000000"/>
        </w:rPr>
      </w:pPr>
      <w:r w:rsidRPr="006D2BFD">
        <w:rPr>
          <w:color w:val="000000"/>
        </w:rPr>
        <w:br w:type="page"/>
      </w:r>
    </w:p>
    <w:tbl>
      <w:tblPr>
        <w:tblW w:w="10782" w:type="dxa"/>
        <w:jc w:val="center"/>
        <w:tblLayout w:type="fixed"/>
        <w:tblLook w:val="0000" w:firstRow="0" w:lastRow="0" w:firstColumn="0" w:lastColumn="0" w:noHBand="0" w:noVBand="0"/>
      </w:tblPr>
      <w:tblGrid>
        <w:gridCol w:w="855"/>
        <w:gridCol w:w="846"/>
        <w:gridCol w:w="450"/>
        <w:gridCol w:w="540"/>
        <w:gridCol w:w="1269"/>
        <w:gridCol w:w="171"/>
        <w:gridCol w:w="1089"/>
        <w:gridCol w:w="711"/>
        <w:gridCol w:w="540"/>
        <w:gridCol w:w="270"/>
        <w:gridCol w:w="9"/>
        <w:gridCol w:w="531"/>
        <w:gridCol w:w="450"/>
        <w:gridCol w:w="711"/>
        <w:gridCol w:w="819"/>
        <w:gridCol w:w="1521"/>
      </w:tblGrid>
      <w:tr w:rsidR="00BA0643" w:rsidRPr="006D2BFD" w:rsidTr="00741751">
        <w:trPr>
          <w:trHeight w:val="432"/>
          <w:jc w:val="center"/>
        </w:trPr>
        <w:tc>
          <w:tcPr>
            <w:tcW w:w="1701" w:type="dxa"/>
            <w:gridSpan w:val="2"/>
            <w:tcBorders>
              <w:top w:val="single" w:sz="4" w:space="0" w:color="auto"/>
            </w:tcBorders>
            <w:vAlign w:val="bottom"/>
          </w:tcPr>
          <w:p w:rsidR="001E20AA" w:rsidRPr="006D2BFD" w:rsidRDefault="001E20AA">
            <w:pPr>
              <w:pStyle w:val="BodyText"/>
              <w:rPr>
                <w:color w:val="000000"/>
              </w:rPr>
            </w:pPr>
            <w:r w:rsidRPr="006D2BFD">
              <w:rPr>
                <w:color w:val="000000"/>
              </w:rPr>
              <w:t>Company</w:t>
            </w:r>
            <w:r w:rsidR="00606C33" w:rsidRPr="006D2BFD">
              <w:rPr>
                <w:color w:val="000000"/>
              </w:rPr>
              <w:t xml:space="preserve"> 2</w:t>
            </w:r>
            <w:r w:rsidRPr="006D2BFD">
              <w:rPr>
                <w:color w:val="000000"/>
              </w:rPr>
              <w:t>:</w:t>
            </w:r>
          </w:p>
        </w:tc>
        <w:tc>
          <w:tcPr>
            <w:tcW w:w="4770" w:type="dxa"/>
            <w:gridSpan w:val="7"/>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4"/>
                  <w:enabled/>
                  <w:calcOnExit w:val="0"/>
                  <w:textInput/>
                </w:ffData>
              </w:fldChar>
            </w:r>
            <w:bookmarkStart w:id="26" w:name="Text54"/>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6"/>
          </w:p>
        </w:tc>
        <w:tc>
          <w:tcPr>
            <w:tcW w:w="1260" w:type="dxa"/>
            <w:gridSpan w:val="4"/>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Phone:</w:t>
            </w:r>
          </w:p>
        </w:tc>
        <w:tc>
          <w:tcPr>
            <w:tcW w:w="3051" w:type="dxa"/>
            <w:gridSpan w:val="3"/>
            <w:tcBorders>
              <w:top w:val="single" w:sz="4" w:space="0" w:color="auto"/>
              <w:bottom w:val="single" w:sz="4" w:space="0" w:color="auto"/>
            </w:tcBorders>
            <w:vAlign w:val="bottom"/>
          </w:tcPr>
          <w:p w:rsidR="001E20AA" w:rsidRPr="006D2BFD" w:rsidRDefault="001E20AA" w:rsidP="00E91906">
            <w:pPr>
              <w:pStyle w:val="FieldText"/>
              <w:rPr>
                <w:color w:val="000000"/>
              </w:rPr>
            </w:pPr>
            <w:r w:rsidRPr="006D2BFD">
              <w:rPr>
                <w:color w:val="000000"/>
              </w:rPr>
              <w:t>(</w:t>
            </w:r>
            <w:r w:rsidRPr="006D2BFD">
              <w:rPr>
                <w:color w:val="000000"/>
              </w:rPr>
              <w:fldChar w:fldCharType="begin">
                <w:ffData>
                  <w:name w:val="Text10"/>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r w:rsidRPr="006D2BFD">
              <w:rPr>
                <w:color w:val="000000"/>
              </w:rPr>
              <w:t xml:space="preserve">) </w:t>
            </w:r>
            <w:r w:rsidRPr="006D2BFD">
              <w:rPr>
                <w:color w:val="000000"/>
              </w:rPr>
              <w:fldChar w:fldCharType="begin">
                <w:ffData>
                  <w:name w:val="Text11"/>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r>
      <w:tr w:rsidR="00BA0643" w:rsidRPr="006D2BFD" w:rsidTr="00741751">
        <w:trPr>
          <w:trHeight w:val="432"/>
          <w:jc w:val="center"/>
        </w:trPr>
        <w:tc>
          <w:tcPr>
            <w:tcW w:w="1701" w:type="dxa"/>
            <w:gridSpan w:val="2"/>
            <w:vAlign w:val="bottom"/>
          </w:tcPr>
          <w:p w:rsidR="001E20AA" w:rsidRPr="006D2BFD" w:rsidRDefault="001E20AA">
            <w:pPr>
              <w:pStyle w:val="BodyText"/>
              <w:rPr>
                <w:color w:val="000000"/>
              </w:rPr>
            </w:pPr>
            <w:r w:rsidRPr="006D2BFD">
              <w:rPr>
                <w:color w:val="000000"/>
              </w:rPr>
              <w:t>Address:</w:t>
            </w:r>
          </w:p>
        </w:tc>
        <w:tc>
          <w:tcPr>
            <w:tcW w:w="4770" w:type="dxa"/>
            <w:gridSpan w:val="7"/>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5"/>
                  <w:enabled/>
                  <w:calcOnExit w:val="0"/>
                  <w:textInput/>
                </w:ffData>
              </w:fldChar>
            </w:r>
            <w:bookmarkStart w:id="27" w:name="Text55"/>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7"/>
          </w:p>
        </w:tc>
        <w:tc>
          <w:tcPr>
            <w:tcW w:w="1260" w:type="dxa"/>
            <w:gridSpan w:val="4"/>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Supervisor:</w:t>
            </w:r>
          </w:p>
        </w:tc>
        <w:tc>
          <w:tcPr>
            <w:tcW w:w="3051" w:type="dxa"/>
            <w:gridSpan w:val="3"/>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6"/>
                  <w:enabled/>
                  <w:calcOnExit w:val="0"/>
                  <w:textInput/>
                </w:ffData>
              </w:fldChar>
            </w:r>
            <w:bookmarkStart w:id="28" w:name="Text56"/>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8"/>
          </w:p>
        </w:tc>
      </w:tr>
      <w:tr w:rsidR="00BA0643" w:rsidRPr="006D2BFD" w:rsidTr="00741751">
        <w:trPr>
          <w:trHeight w:val="432"/>
          <w:jc w:val="center"/>
        </w:trPr>
        <w:tc>
          <w:tcPr>
            <w:tcW w:w="1701" w:type="dxa"/>
            <w:gridSpan w:val="2"/>
            <w:vAlign w:val="bottom"/>
          </w:tcPr>
          <w:p w:rsidR="001E20AA" w:rsidRPr="006D2BFD" w:rsidRDefault="001E20AA">
            <w:pPr>
              <w:pStyle w:val="BodyText"/>
              <w:rPr>
                <w:color w:val="000000"/>
              </w:rPr>
            </w:pPr>
            <w:r w:rsidRPr="006D2BFD">
              <w:rPr>
                <w:color w:val="000000"/>
              </w:rPr>
              <w:t>Job Title:</w:t>
            </w:r>
          </w:p>
        </w:tc>
        <w:tc>
          <w:tcPr>
            <w:tcW w:w="2430" w:type="dxa"/>
            <w:gridSpan w:val="4"/>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7"/>
                  <w:enabled/>
                  <w:calcOnExit w:val="0"/>
                  <w:textInput/>
                </w:ffData>
              </w:fldChar>
            </w:r>
            <w:bookmarkStart w:id="29" w:name="Text57"/>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29"/>
          </w:p>
        </w:tc>
        <w:tc>
          <w:tcPr>
            <w:tcW w:w="1800" w:type="dxa"/>
            <w:gridSpan w:val="2"/>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Starting Salary:</w:t>
            </w:r>
          </w:p>
        </w:tc>
        <w:tc>
          <w:tcPr>
            <w:tcW w:w="1800" w:type="dxa"/>
            <w:gridSpan w:val="5"/>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t>$</w:t>
            </w: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c>
          <w:tcPr>
            <w:tcW w:w="1530" w:type="dxa"/>
            <w:gridSpan w:val="2"/>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Ending Salary:</w:t>
            </w:r>
          </w:p>
        </w:tc>
        <w:tc>
          <w:tcPr>
            <w:tcW w:w="1521" w:type="dxa"/>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t>$</w:t>
            </w: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r>
      <w:tr w:rsidR="00BA0643" w:rsidRPr="006D2BFD" w:rsidTr="00741751">
        <w:trPr>
          <w:trHeight w:val="432"/>
          <w:jc w:val="center"/>
        </w:trPr>
        <w:tc>
          <w:tcPr>
            <w:tcW w:w="1701" w:type="dxa"/>
            <w:gridSpan w:val="2"/>
            <w:vAlign w:val="bottom"/>
          </w:tcPr>
          <w:p w:rsidR="001E20AA" w:rsidRPr="006D2BFD" w:rsidRDefault="001E20AA">
            <w:pPr>
              <w:pStyle w:val="BodyText"/>
              <w:rPr>
                <w:color w:val="000000"/>
              </w:rPr>
            </w:pPr>
            <w:r w:rsidRPr="006D2BFD">
              <w:rPr>
                <w:color w:val="000000"/>
              </w:rPr>
              <w:t>Responsibilities:</w:t>
            </w:r>
          </w:p>
        </w:tc>
        <w:tc>
          <w:tcPr>
            <w:tcW w:w="9081" w:type="dxa"/>
            <w:gridSpan w:val="14"/>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58"/>
                  <w:enabled/>
                  <w:calcOnExit w:val="0"/>
                  <w:textInput/>
                </w:ffData>
              </w:fldChar>
            </w:r>
            <w:bookmarkStart w:id="30" w:name="Text58"/>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0"/>
          </w:p>
        </w:tc>
      </w:tr>
      <w:tr w:rsidR="00BA0643" w:rsidRPr="006D2BFD" w:rsidTr="00741751">
        <w:trPr>
          <w:trHeight w:val="432"/>
          <w:jc w:val="center"/>
        </w:trPr>
        <w:tc>
          <w:tcPr>
            <w:tcW w:w="855" w:type="dxa"/>
            <w:vAlign w:val="bottom"/>
          </w:tcPr>
          <w:p w:rsidR="001E20AA" w:rsidRPr="006D2BFD" w:rsidRDefault="001E20AA">
            <w:pPr>
              <w:pStyle w:val="BodyText"/>
              <w:rPr>
                <w:color w:val="000000"/>
              </w:rPr>
            </w:pPr>
            <w:r w:rsidRPr="006D2BFD">
              <w:rPr>
                <w:color w:val="000000"/>
              </w:rPr>
              <w:t>From:</w:t>
            </w:r>
          </w:p>
        </w:tc>
        <w:tc>
          <w:tcPr>
            <w:tcW w:w="1296" w:type="dxa"/>
            <w:gridSpan w:val="2"/>
            <w:vAlign w:val="bottom"/>
          </w:tcPr>
          <w:p w:rsidR="001E20AA" w:rsidRPr="006D2BFD" w:rsidRDefault="001E20AA">
            <w:pPr>
              <w:pStyle w:val="FieldText"/>
              <w:rPr>
                <w:color w:val="000000"/>
              </w:rPr>
            </w:pPr>
            <w:r w:rsidRPr="006D2BFD">
              <w:rPr>
                <w:color w:val="000000"/>
              </w:rPr>
              <w:fldChar w:fldCharType="begin">
                <w:ffData>
                  <w:name w:val="Text59"/>
                  <w:enabled/>
                  <w:calcOnExit w:val="0"/>
                  <w:textInput/>
                </w:ffData>
              </w:fldChar>
            </w:r>
            <w:bookmarkStart w:id="31" w:name="Text59"/>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1"/>
          </w:p>
        </w:tc>
        <w:tc>
          <w:tcPr>
            <w:tcW w:w="540" w:type="dxa"/>
            <w:vAlign w:val="bottom"/>
          </w:tcPr>
          <w:p w:rsidR="001E20AA" w:rsidRPr="006D2BFD" w:rsidRDefault="001E20AA">
            <w:pPr>
              <w:pStyle w:val="BodyText"/>
              <w:rPr>
                <w:color w:val="000000"/>
              </w:rPr>
            </w:pPr>
            <w:r w:rsidRPr="006D2BFD">
              <w:rPr>
                <w:color w:val="000000"/>
              </w:rPr>
              <w:t>To:</w:t>
            </w:r>
          </w:p>
        </w:tc>
        <w:tc>
          <w:tcPr>
            <w:tcW w:w="1269" w:type="dxa"/>
            <w:vAlign w:val="bottom"/>
          </w:tcPr>
          <w:p w:rsidR="001E20AA" w:rsidRPr="006D2BFD" w:rsidRDefault="001E20AA">
            <w:pPr>
              <w:pStyle w:val="FieldText"/>
              <w:rPr>
                <w:color w:val="000000"/>
              </w:rPr>
            </w:pPr>
            <w:r w:rsidRPr="006D2BFD">
              <w:rPr>
                <w:color w:val="000000"/>
              </w:rPr>
              <w:fldChar w:fldCharType="begin">
                <w:ffData>
                  <w:name w:val="Text60"/>
                  <w:enabled/>
                  <w:calcOnExit w:val="0"/>
                  <w:textInput/>
                </w:ffData>
              </w:fldChar>
            </w:r>
            <w:bookmarkStart w:id="32" w:name="Text60"/>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2"/>
          </w:p>
        </w:tc>
        <w:tc>
          <w:tcPr>
            <w:tcW w:w="1971" w:type="dxa"/>
            <w:gridSpan w:val="3"/>
            <w:vAlign w:val="bottom"/>
          </w:tcPr>
          <w:p w:rsidR="001E20AA" w:rsidRPr="006D2BFD" w:rsidRDefault="001E20AA">
            <w:pPr>
              <w:pStyle w:val="BodyText"/>
              <w:jc w:val="right"/>
              <w:rPr>
                <w:color w:val="000000"/>
              </w:rPr>
            </w:pPr>
            <w:r w:rsidRPr="006D2BFD">
              <w:rPr>
                <w:color w:val="000000"/>
              </w:rPr>
              <w:t>Reason for Leaving:</w:t>
            </w:r>
          </w:p>
        </w:tc>
        <w:tc>
          <w:tcPr>
            <w:tcW w:w="4851" w:type="dxa"/>
            <w:gridSpan w:val="8"/>
            <w:vAlign w:val="bottom"/>
          </w:tcPr>
          <w:p w:rsidR="001E20AA" w:rsidRPr="006D2BFD" w:rsidRDefault="001E20AA">
            <w:pPr>
              <w:pStyle w:val="FieldText"/>
              <w:rPr>
                <w:color w:val="000000"/>
              </w:rPr>
            </w:pPr>
            <w:r w:rsidRPr="006D2BFD">
              <w:rPr>
                <w:color w:val="000000"/>
              </w:rPr>
              <w:fldChar w:fldCharType="begin">
                <w:ffData>
                  <w:name w:val="Text61"/>
                  <w:enabled/>
                  <w:calcOnExit w:val="0"/>
                  <w:textInput/>
                </w:ffData>
              </w:fldChar>
            </w:r>
            <w:bookmarkStart w:id="33" w:name="Text61"/>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3"/>
          </w:p>
        </w:tc>
      </w:tr>
      <w:tr w:rsidR="00BA0643" w:rsidRPr="006D2BFD" w:rsidTr="00741751">
        <w:trPr>
          <w:trHeight w:val="432"/>
          <w:jc w:val="center"/>
        </w:trPr>
        <w:tc>
          <w:tcPr>
            <w:tcW w:w="1701" w:type="dxa"/>
            <w:gridSpan w:val="2"/>
            <w:tcBorders>
              <w:top w:val="single" w:sz="4" w:space="0" w:color="auto"/>
            </w:tcBorders>
            <w:vAlign w:val="bottom"/>
          </w:tcPr>
          <w:p w:rsidR="001E20AA" w:rsidRPr="006D2BFD" w:rsidRDefault="001E20AA">
            <w:pPr>
              <w:pStyle w:val="BodyText"/>
              <w:rPr>
                <w:color w:val="000000"/>
              </w:rPr>
            </w:pPr>
            <w:r w:rsidRPr="006D2BFD">
              <w:rPr>
                <w:color w:val="000000"/>
              </w:rPr>
              <w:t>Company</w:t>
            </w:r>
            <w:r w:rsidR="00606C33" w:rsidRPr="006D2BFD">
              <w:rPr>
                <w:color w:val="000000"/>
              </w:rPr>
              <w:t xml:space="preserve"> 3</w:t>
            </w:r>
            <w:r w:rsidRPr="006D2BFD">
              <w:rPr>
                <w:color w:val="000000"/>
              </w:rPr>
              <w:t>:</w:t>
            </w:r>
          </w:p>
        </w:tc>
        <w:tc>
          <w:tcPr>
            <w:tcW w:w="4770" w:type="dxa"/>
            <w:gridSpan w:val="7"/>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2"/>
                  <w:enabled/>
                  <w:calcOnExit w:val="0"/>
                  <w:textInput/>
                </w:ffData>
              </w:fldChar>
            </w:r>
            <w:bookmarkStart w:id="34" w:name="Text62"/>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4"/>
          </w:p>
        </w:tc>
        <w:tc>
          <w:tcPr>
            <w:tcW w:w="1260" w:type="dxa"/>
            <w:gridSpan w:val="4"/>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Phone:</w:t>
            </w:r>
          </w:p>
        </w:tc>
        <w:tc>
          <w:tcPr>
            <w:tcW w:w="3051" w:type="dxa"/>
            <w:gridSpan w:val="3"/>
            <w:tcBorders>
              <w:top w:val="single" w:sz="4" w:space="0" w:color="auto"/>
              <w:bottom w:val="single" w:sz="4" w:space="0" w:color="auto"/>
            </w:tcBorders>
            <w:vAlign w:val="bottom"/>
          </w:tcPr>
          <w:p w:rsidR="001E20AA" w:rsidRPr="006D2BFD" w:rsidRDefault="001E20AA" w:rsidP="00E91906">
            <w:pPr>
              <w:pStyle w:val="FieldText"/>
              <w:rPr>
                <w:color w:val="000000"/>
              </w:rPr>
            </w:pPr>
            <w:r w:rsidRPr="006D2BFD">
              <w:rPr>
                <w:color w:val="000000"/>
              </w:rPr>
              <w:t>(</w:t>
            </w:r>
            <w:r w:rsidRPr="006D2BFD">
              <w:rPr>
                <w:color w:val="000000"/>
              </w:rPr>
              <w:fldChar w:fldCharType="begin">
                <w:ffData>
                  <w:name w:val="Text10"/>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r w:rsidRPr="006D2BFD">
              <w:rPr>
                <w:color w:val="000000"/>
              </w:rPr>
              <w:t xml:space="preserve">) </w:t>
            </w:r>
            <w:r w:rsidRPr="006D2BFD">
              <w:rPr>
                <w:color w:val="000000"/>
              </w:rPr>
              <w:fldChar w:fldCharType="begin">
                <w:ffData>
                  <w:name w:val="Text11"/>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r>
      <w:tr w:rsidR="00BA0643" w:rsidRPr="006D2BFD" w:rsidTr="00741751">
        <w:trPr>
          <w:trHeight w:val="432"/>
          <w:jc w:val="center"/>
        </w:trPr>
        <w:tc>
          <w:tcPr>
            <w:tcW w:w="1701" w:type="dxa"/>
            <w:gridSpan w:val="2"/>
            <w:vAlign w:val="bottom"/>
          </w:tcPr>
          <w:p w:rsidR="001E20AA" w:rsidRPr="006D2BFD" w:rsidRDefault="001E20AA">
            <w:pPr>
              <w:pStyle w:val="BodyText"/>
              <w:rPr>
                <w:color w:val="000000"/>
              </w:rPr>
            </w:pPr>
            <w:r w:rsidRPr="006D2BFD">
              <w:rPr>
                <w:color w:val="000000"/>
              </w:rPr>
              <w:t>Address:</w:t>
            </w:r>
          </w:p>
        </w:tc>
        <w:tc>
          <w:tcPr>
            <w:tcW w:w="4770" w:type="dxa"/>
            <w:gridSpan w:val="7"/>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3"/>
                  <w:enabled/>
                  <w:calcOnExit w:val="0"/>
                  <w:textInput/>
                </w:ffData>
              </w:fldChar>
            </w:r>
            <w:bookmarkStart w:id="35" w:name="Text63"/>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5"/>
          </w:p>
        </w:tc>
        <w:tc>
          <w:tcPr>
            <w:tcW w:w="1260" w:type="dxa"/>
            <w:gridSpan w:val="4"/>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Supervisor:</w:t>
            </w:r>
          </w:p>
        </w:tc>
        <w:tc>
          <w:tcPr>
            <w:tcW w:w="3051" w:type="dxa"/>
            <w:gridSpan w:val="3"/>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4"/>
                  <w:enabled/>
                  <w:calcOnExit w:val="0"/>
                  <w:textInput/>
                </w:ffData>
              </w:fldChar>
            </w:r>
            <w:bookmarkStart w:id="36" w:name="Text64"/>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6"/>
          </w:p>
        </w:tc>
      </w:tr>
      <w:tr w:rsidR="00BA0643" w:rsidRPr="006D2BFD" w:rsidTr="00741751">
        <w:trPr>
          <w:trHeight w:val="432"/>
          <w:jc w:val="center"/>
        </w:trPr>
        <w:tc>
          <w:tcPr>
            <w:tcW w:w="1701" w:type="dxa"/>
            <w:gridSpan w:val="2"/>
            <w:vAlign w:val="bottom"/>
          </w:tcPr>
          <w:p w:rsidR="001E20AA" w:rsidRPr="006D2BFD" w:rsidRDefault="001E20AA">
            <w:pPr>
              <w:pStyle w:val="BodyText"/>
              <w:rPr>
                <w:color w:val="000000"/>
              </w:rPr>
            </w:pPr>
            <w:r w:rsidRPr="006D2BFD">
              <w:rPr>
                <w:color w:val="000000"/>
              </w:rPr>
              <w:t>Job Title:</w:t>
            </w:r>
          </w:p>
        </w:tc>
        <w:tc>
          <w:tcPr>
            <w:tcW w:w="2430" w:type="dxa"/>
            <w:gridSpan w:val="4"/>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5"/>
                  <w:enabled/>
                  <w:calcOnExit w:val="0"/>
                  <w:textInput/>
                </w:ffData>
              </w:fldChar>
            </w:r>
            <w:bookmarkStart w:id="37" w:name="Text65"/>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7"/>
          </w:p>
        </w:tc>
        <w:tc>
          <w:tcPr>
            <w:tcW w:w="1800" w:type="dxa"/>
            <w:gridSpan w:val="2"/>
            <w:tcBorders>
              <w:top w:val="single" w:sz="4" w:space="0" w:color="auto"/>
              <w:bottom w:val="single" w:sz="4" w:space="0" w:color="auto"/>
            </w:tcBorders>
            <w:vAlign w:val="bottom"/>
          </w:tcPr>
          <w:p w:rsidR="001E20AA" w:rsidRPr="006D2BFD" w:rsidRDefault="001E20AA">
            <w:pPr>
              <w:pStyle w:val="BodyText"/>
              <w:jc w:val="right"/>
              <w:rPr>
                <w:color w:val="000000"/>
              </w:rPr>
            </w:pPr>
            <w:r w:rsidRPr="006D2BFD">
              <w:rPr>
                <w:color w:val="000000"/>
              </w:rPr>
              <w:t>Starting Salary:</w:t>
            </w:r>
          </w:p>
        </w:tc>
        <w:tc>
          <w:tcPr>
            <w:tcW w:w="1800" w:type="dxa"/>
            <w:gridSpan w:val="5"/>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t>$</w:t>
            </w: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c>
          <w:tcPr>
            <w:tcW w:w="1530" w:type="dxa"/>
            <w:gridSpan w:val="2"/>
            <w:tcBorders>
              <w:top w:val="single" w:sz="4" w:space="0" w:color="auto"/>
              <w:bottom w:val="single" w:sz="4" w:space="0" w:color="auto"/>
            </w:tcBorders>
            <w:vAlign w:val="bottom"/>
          </w:tcPr>
          <w:p w:rsidR="001E20AA" w:rsidRPr="006D2BFD" w:rsidRDefault="00EF4536">
            <w:pPr>
              <w:pStyle w:val="BodyText"/>
              <w:jc w:val="right"/>
              <w:rPr>
                <w:color w:val="000000"/>
              </w:rPr>
            </w:pPr>
            <w:r>
              <w:rPr>
                <w:color w:val="000000"/>
              </w:rPr>
              <w:t xml:space="preserve">Ending </w:t>
            </w:r>
            <w:r w:rsidR="001E20AA" w:rsidRPr="006D2BFD">
              <w:rPr>
                <w:color w:val="000000"/>
              </w:rPr>
              <w:t>Salary:</w:t>
            </w:r>
          </w:p>
        </w:tc>
        <w:tc>
          <w:tcPr>
            <w:tcW w:w="1521" w:type="dxa"/>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t>$</w:t>
            </w: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r>
      <w:tr w:rsidR="00BA0643" w:rsidRPr="006D2BFD" w:rsidTr="00741751">
        <w:trPr>
          <w:trHeight w:val="432"/>
          <w:jc w:val="center"/>
        </w:trPr>
        <w:tc>
          <w:tcPr>
            <w:tcW w:w="1701" w:type="dxa"/>
            <w:gridSpan w:val="2"/>
            <w:vAlign w:val="bottom"/>
          </w:tcPr>
          <w:p w:rsidR="001E20AA" w:rsidRPr="006D2BFD" w:rsidRDefault="001E20AA">
            <w:pPr>
              <w:pStyle w:val="BodyText"/>
              <w:rPr>
                <w:color w:val="000000"/>
              </w:rPr>
            </w:pPr>
            <w:r w:rsidRPr="006D2BFD">
              <w:rPr>
                <w:color w:val="000000"/>
              </w:rPr>
              <w:t>Responsibilities:</w:t>
            </w:r>
          </w:p>
        </w:tc>
        <w:tc>
          <w:tcPr>
            <w:tcW w:w="9081" w:type="dxa"/>
            <w:gridSpan w:val="14"/>
            <w:tcBorders>
              <w:top w:val="single" w:sz="4" w:space="0" w:color="auto"/>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6"/>
                  <w:enabled/>
                  <w:calcOnExit w:val="0"/>
                  <w:textInput/>
                </w:ffData>
              </w:fldChar>
            </w:r>
            <w:bookmarkStart w:id="38" w:name="Text66"/>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8"/>
          </w:p>
        </w:tc>
      </w:tr>
      <w:tr w:rsidR="00BA0643" w:rsidRPr="006D2BFD" w:rsidTr="00741751">
        <w:trPr>
          <w:trHeight w:val="432"/>
          <w:jc w:val="center"/>
        </w:trPr>
        <w:tc>
          <w:tcPr>
            <w:tcW w:w="855" w:type="dxa"/>
            <w:tcBorders>
              <w:bottom w:val="single" w:sz="4" w:space="0" w:color="auto"/>
            </w:tcBorders>
            <w:vAlign w:val="bottom"/>
          </w:tcPr>
          <w:p w:rsidR="001E20AA" w:rsidRPr="006D2BFD" w:rsidRDefault="001E20AA">
            <w:pPr>
              <w:pStyle w:val="BodyText"/>
              <w:rPr>
                <w:color w:val="000000"/>
              </w:rPr>
            </w:pPr>
            <w:r w:rsidRPr="006D2BFD">
              <w:rPr>
                <w:color w:val="000000"/>
              </w:rPr>
              <w:t>From:</w:t>
            </w:r>
          </w:p>
        </w:tc>
        <w:tc>
          <w:tcPr>
            <w:tcW w:w="1296" w:type="dxa"/>
            <w:gridSpan w:val="2"/>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7"/>
                  <w:enabled/>
                  <w:calcOnExit w:val="0"/>
                  <w:textInput/>
                </w:ffData>
              </w:fldChar>
            </w:r>
            <w:bookmarkStart w:id="39" w:name="Text67"/>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39"/>
          </w:p>
        </w:tc>
        <w:tc>
          <w:tcPr>
            <w:tcW w:w="540" w:type="dxa"/>
            <w:tcBorders>
              <w:bottom w:val="single" w:sz="4" w:space="0" w:color="auto"/>
            </w:tcBorders>
            <w:vAlign w:val="bottom"/>
          </w:tcPr>
          <w:p w:rsidR="001E20AA" w:rsidRPr="006D2BFD" w:rsidRDefault="001E20AA">
            <w:pPr>
              <w:pStyle w:val="BodyText"/>
              <w:rPr>
                <w:color w:val="000000"/>
              </w:rPr>
            </w:pPr>
            <w:r w:rsidRPr="006D2BFD">
              <w:rPr>
                <w:color w:val="000000"/>
              </w:rPr>
              <w:t>To:</w:t>
            </w:r>
          </w:p>
        </w:tc>
        <w:tc>
          <w:tcPr>
            <w:tcW w:w="1269" w:type="dxa"/>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8"/>
                  <w:enabled/>
                  <w:calcOnExit w:val="0"/>
                  <w:textInput/>
                </w:ffData>
              </w:fldChar>
            </w:r>
            <w:bookmarkStart w:id="40" w:name="Text68"/>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40"/>
          </w:p>
        </w:tc>
        <w:tc>
          <w:tcPr>
            <w:tcW w:w="1971" w:type="dxa"/>
            <w:gridSpan w:val="3"/>
            <w:tcBorders>
              <w:bottom w:val="single" w:sz="4" w:space="0" w:color="auto"/>
            </w:tcBorders>
            <w:vAlign w:val="bottom"/>
          </w:tcPr>
          <w:p w:rsidR="001E20AA" w:rsidRPr="006D2BFD" w:rsidRDefault="001E20AA">
            <w:pPr>
              <w:pStyle w:val="BodyText"/>
              <w:jc w:val="right"/>
              <w:rPr>
                <w:color w:val="000000"/>
              </w:rPr>
            </w:pPr>
            <w:r w:rsidRPr="006D2BFD">
              <w:rPr>
                <w:color w:val="000000"/>
              </w:rPr>
              <w:t>Reason for Leaving:</w:t>
            </w:r>
          </w:p>
        </w:tc>
        <w:tc>
          <w:tcPr>
            <w:tcW w:w="4851" w:type="dxa"/>
            <w:gridSpan w:val="8"/>
            <w:tcBorders>
              <w:bottom w:val="single" w:sz="4" w:space="0" w:color="auto"/>
            </w:tcBorders>
            <w:vAlign w:val="bottom"/>
          </w:tcPr>
          <w:p w:rsidR="001E20AA" w:rsidRPr="006D2BFD" w:rsidRDefault="001E20AA">
            <w:pPr>
              <w:pStyle w:val="FieldText"/>
              <w:rPr>
                <w:color w:val="000000"/>
              </w:rPr>
            </w:pPr>
            <w:r w:rsidRPr="006D2BFD">
              <w:rPr>
                <w:color w:val="000000"/>
              </w:rPr>
              <w:fldChar w:fldCharType="begin">
                <w:ffData>
                  <w:name w:val="Text69"/>
                  <w:enabled/>
                  <w:calcOnExit w:val="0"/>
                  <w:textInput/>
                </w:ffData>
              </w:fldChar>
            </w:r>
            <w:bookmarkStart w:id="41" w:name="Text69"/>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bookmarkEnd w:id="41"/>
          </w:p>
        </w:tc>
      </w:tr>
      <w:tr w:rsidR="009B23E3" w:rsidRPr="006D2BFD" w:rsidTr="00741751">
        <w:trPr>
          <w:trHeight w:hRule="exact" w:val="375"/>
          <w:jc w:val="center"/>
        </w:trPr>
        <w:tc>
          <w:tcPr>
            <w:tcW w:w="10782" w:type="dxa"/>
            <w:gridSpan w:val="16"/>
            <w:tcBorders>
              <w:top w:val="single" w:sz="4" w:space="0" w:color="auto"/>
            </w:tcBorders>
            <w:shd w:val="clear" w:color="auto" w:fill="FFFFFF"/>
            <w:vAlign w:val="center"/>
          </w:tcPr>
          <w:p w:rsidR="009B23E3" w:rsidRPr="006D2BFD" w:rsidRDefault="009B23E3" w:rsidP="00606C33">
            <w:pPr>
              <w:pStyle w:val="Heading3"/>
            </w:pPr>
          </w:p>
        </w:tc>
      </w:tr>
      <w:tr w:rsidR="00BA0643" w:rsidRPr="006D2BFD" w:rsidTr="008F2E7F">
        <w:trPr>
          <w:trHeight w:hRule="exact" w:val="477"/>
          <w:jc w:val="center"/>
        </w:trPr>
        <w:tc>
          <w:tcPr>
            <w:tcW w:w="10782" w:type="dxa"/>
            <w:gridSpan w:val="16"/>
            <w:shd w:val="clear" w:color="auto" w:fill="000000"/>
            <w:vAlign w:val="center"/>
          </w:tcPr>
          <w:p w:rsidR="001E20AA" w:rsidRPr="008F2E7F" w:rsidRDefault="009B23E3" w:rsidP="00606C33">
            <w:pPr>
              <w:pStyle w:val="Heading3"/>
            </w:pPr>
            <w:r w:rsidRPr="008F2E7F">
              <w:t>Driving (please complete this s</w:t>
            </w:r>
            <w:r w:rsidR="00AF6BD6" w:rsidRPr="008F2E7F">
              <w:t xml:space="preserve">ection if you are applying for a </w:t>
            </w:r>
            <w:r w:rsidRPr="008F2E7F">
              <w:t>position</w:t>
            </w:r>
            <w:r w:rsidR="00AF6BD6" w:rsidRPr="008F2E7F">
              <w:t xml:space="preserve"> that lists driving as a requirement.</w:t>
            </w:r>
          </w:p>
        </w:tc>
      </w:tr>
      <w:tr w:rsidR="00BA0643" w:rsidRPr="006D2BFD" w:rsidTr="00741751">
        <w:trPr>
          <w:trHeight w:hRule="exact" w:val="375"/>
          <w:jc w:val="center"/>
        </w:trPr>
        <w:tc>
          <w:tcPr>
            <w:tcW w:w="10782" w:type="dxa"/>
            <w:gridSpan w:val="16"/>
            <w:shd w:val="clear" w:color="auto" w:fill="auto"/>
            <w:vAlign w:val="center"/>
          </w:tcPr>
          <w:p w:rsidR="00AF6BD6" w:rsidRPr="006D2BFD" w:rsidRDefault="00AF6BD6" w:rsidP="00F37FBF">
            <w:pPr>
              <w:pStyle w:val="Heading3"/>
              <w:jc w:val="left"/>
              <w:rPr>
                <w:b w:val="0"/>
                <w:color w:val="000000"/>
              </w:rPr>
            </w:pPr>
            <w:r w:rsidRPr="006D2BFD">
              <w:rPr>
                <w:b w:val="0"/>
                <w:color w:val="000000"/>
              </w:rPr>
              <w:t>Do you have a driver’s license?</w:t>
            </w:r>
            <w:r w:rsidR="00F37FBF">
              <w:rPr>
                <w:b w:val="0"/>
                <w:color w:val="000000"/>
              </w:rPr>
              <w:t xml:space="preserve">      </w:t>
            </w:r>
            <w:r w:rsidR="009B23E3" w:rsidRPr="00741751">
              <w:rPr>
                <w:b w:val="0"/>
                <w:color w:val="000000"/>
              </w:rPr>
              <w:fldChar w:fldCharType="begin">
                <w:ffData>
                  <w:name w:val="Check3"/>
                  <w:enabled/>
                  <w:calcOnExit w:val="0"/>
                  <w:checkBox>
                    <w:sizeAuto/>
                    <w:default w:val="0"/>
                  </w:checkBox>
                </w:ffData>
              </w:fldChar>
            </w:r>
            <w:r w:rsidR="009B23E3" w:rsidRPr="00741751">
              <w:rPr>
                <w:b w:val="0"/>
                <w:color w:val="000000"/>
              </w:rPr>
              <w:instrText xml:space="preserve"> FORMCHECKBOX </w:instrText>
            </w:r>
            <w:r w:rsidR="00741751" w:rsidRPr="00741751">
              <w:rPr>
                <w:b w:val="0"/>
                <w:color w:val="000000"/>
              </w:rPr>
            </w:r>
            <w:r w:rsidR="00741751" w:rsidRPr="00741751">
              <w:rPr>
                <w:b w:val="0"/>
                <w:color w:val="000000"/>
              </w:rPr>
              <w:fldChar w:fldCharType="separate"/>
            </w:r>
            <w:r w:rsidR="009B23E3" w:rsidRPr="00741751">
              <w:rPr>
                <w:b w:val="0"/>
                <w:color w:val="000000"/>
              </w:rPr>
              <w:fldChar w:fldCharType="end"/>
            </w:r>
            <w:r w:rsidR="009B23E3" w:rsidRPr="00741751">
              <w:rPr>
                <w:b w:val="0"/>
                <w:color w:val="000000"/>
              </w:rPr>
              <w:t xml:space="preserve"> Not </w:t>
            </w:r>
            <w:r w:rsidR="00F37FBF" w:rsidRPr="00741751">
              <w:rPr>
                <w:b w:val="0"/>
                <w:color w:val="000000"/>
              </w:rPr>
              <w:t>A</w:t>
            </w:r>
            <w:r w:rsidR="009B23E3" w:rsidRPr="00741751">
              <w:rPr>
                <w:b w:val="0"/>
                <w:color w:val="000000"/>
              </w:rPr>
              <w:t>pplicable</w:t>
            </w:r>
            <w:r w:rsidR="00F37FBF" w:rsidRPr="00741751">
              <w:rPr>
                <w:b w:val="0"/>
                <w:color w:val="000000"/>
              </w:rPr>
              <w:t xml:space="preserve">        </w:t>
            </w:r>
            <w:r w:rsidRPr="00741751">
              <w:rPr>
                <w:b w:val="0"/>
                <w:color w:val="000000"/>
              </w:rPr>
              <w:fldChar w:fldCharType="begin">
                <w:ffData>
                  <w:name w:val="Check3"/>
                  <w:enabled/>
                  <w:calcOnExit w:val="0"/>
                  <w:checkBox>
                    <w:sizeAuto/>
                    <w:default w:val="0"/>
                  </w:checkBox>
                </w:ffData>
              </w:fldChar>
            </w:r>
            <w:r w:rsidRPr="00741751">
              <w:rPr>
                <w:b w:val="0"/>
                <w:color w:val="000000"/>
              </w:rPr>
              <w:instrText xml:space="preserve"> FORMCHECKBOX </w:instrText>
            </w:r>
            <w:r w:rsidR="00741751" w:rsidRPr="00741751">
              <w:rPr>
                <w:b w:val="0"/>
                <w:color w:val="000000"/>
              </w:rPr>
            </w:r>
            <w:r w:rsidR="00741751" w:rsidRPr="00741751">
              <w:rPr>
                <w:b w:val="0"/>
                <w:color w:val="000000"/>
              </w:rPr>
              <w:fldChar w:fldCharType="separate"/>
            </w:r>
            <w:r w:rsidRPr="00741751">
              <w:rPr>
                <w:b w:val="0"/>
                <w:color w:val="000000"/>
              </w:rPr>
              <w:fldChar w:fldCharType="end"/>
            </w:r>
            <w:r w:rsidRPr="00741751">
              <w:rPr>
                <w:b w:val="0"/>
                <w:color w:val="000000"/>
              </w:rPr>
              <w:t xml:space="preserve"> Yes</w:t>
            </w:r>
            <w:r w:rsidR="00F37FBF" w:rsidRPr="00741751">
              <w:rPr>
                <w:b w:val="0"/>
                <w:color w:val="000000"/>
              </w:rPr>
              <w:t xml:space="preserve">        </w:t>
            </w:r>
            <w:r w:rsidRPr="00741751">
              <w:rPr>
                <w:b w:val="0"/>
                <w:color w:val="000000"/>
              </w:rPr>
              <w:fldChar w:fldCharType="begin">
                <w:ffData>
                  <w:name w:val="Check3"/>
                  <w:enabled/>
                  <w:calcOnExit w:val="0"/>
                  <w:checkBox>
                    <w:sizeAuto/>
                    <w:default w:val="0"/>
                  </w:checkBox>
                </w:ffData>
              </w:fldChar>
            </w:r>
            <w:r w:rsidRPr="00741751">
              <w:rPr>
                <w:b w:val="0"/>
                <w:color w:val="000000"/>
              </w:rPr>
              <w:instrText xml:space="preserve"> FORMCHECKBOX </w:instrText>
            </w:r>
            <w:r w:rsidR="00741751" w:rsidRPr="00741751">
              <w:rPr>
                <w:b w:val="0"/>
                <w:color w:val="000000"/>
              </w:rPr>
            </w:r>
            <w:r w:rsidR="00741751" w:rsidRPr="00741751">
              <w:rPr>
                <w:b w:val="0"/>
                <w:color w:val="000000"/>
              </w:rPr>
              <w:fldChar w:fldCharType="separate"/>
            </w:r>
            <w:r w:rsidRPr="00741751">
              <w:rPr>
                <w:b w:val="0"/>
                <w:color w:val="000000"/>
              </w:rPr>
              <w:fldChar w:fldCharType="end"/>
            </w:r>
            <w:r w:rsidRPr="00741751">
              <w:rPr>
                <w:b w:val="0"/>
                <w:color w:val="000000"/>
              </w:rPr>
              <w:t xml:space="preserve"> No</w:t>
            </w:r>
            <w:r w:rsidR="00F37FBF" w:rsidRPr="00741751">
              <w:rPr>
                <w:b w:val="0"/>
              </w:rPr>
              <w:t xml:space="preserve">        </w:t>
            </w:r>
            <w:r w:rsidR="00BA0643" w:rsidRPr="00741751">
              <w:rPr>
                <w:b w:val="0"/>
                <w:color w:val="000000"/>
              </w:rPr>
              <w:t xml:space="preserve">From what state? </w:t>
            </w:r>
            <w:r w:rsidR="00BA0643" w:rsidRPr="00741751">
              <w:rPr>
                <w:b w:val="0"/>
                <w:color w:val="000000"/>
              </w:rPr>
              <w:fldChar w:fldCharType="begin">
                <w:ffData>
                  <w:name w:val="Text69"/>
                  <w:enabled/>
                  <w:calcOnExit w:val="0"/>
                  <w:textInput/>
                </w:ffData>
              </w:fldChar>
            </w:r>
            <w:r w:rsidR="00BA0643" w:rsidRPr="00741751">
              <w:rPr>
                <w:b w:val="0"/>
                <w:color w:val="000000"/>
              </w:rPr>
              <w:instrText xml:space="preserve"> FORMTEXT </w:instrText>
            </w:r>
            <w:r w:rsidR="00BA0643" w:rsidRPr="00741751">
              <w:rPr>
                <w:b w:val="0"/>
                <w:color w:val="000000"/>
              </w:rPr>
            </w:r>
            <w:r w:rsidR="00BA0643" w:rsidRPr="00741751">
              <w:rPr>
                <w:b w:val="0"/>
                <w:color w:val="000000"/>
              </w:rPr>
              <w:fldChar w:fldCharType="separate"/>
            </w:r>
            <w:r w:rsidR="00BA0643" w:rsidRPr="00741751">
              <w:rPr>
                <w:b w:val="0"/>
                <w:noProof/>
                <w:color w:val="000000"/>
              </w:rPr>
              <w:t> </w:t>
            </w:r>
            <w:r w:rsidR="00BA0643" w:rsidRPr="00741751">
              <w:rPr>
                <w:b w:val="0"/>
                <w:noProof/>
                <w:color w:val="000000"/>
              </w:rPr>
              <w:t> </w:t>
            </w:r>
            <w:r w:rsidR="00BA0643" w:rsidRPr="00741751">
              <w:rPr>
                <w:b w:val="0"/>
                <w:noProof/>
                <w:color w:val="000000"/>
              </w:rPr>
              <w:t> </w:t>
            </w:r>
            <w:r w:rsidR="00BA0643" w:rsidRPr="00741751">
              <w:rPr>
                <w:b w:val="0"/>
                <w:noProof/>
                <w:color w:val="000000"/>
              </w:rPr>
              <w:t> </w:t>
            </w:r>
            <w:r w:rsidR="00BA0643" w:rsidRPr="00741751">
              <w:rPr>
                <w:b w:val="0"/>
                <w:noProof/>
                <w:color w:val="000000"/>
              </w:rPr>
              <w:t> </w:t>
            </w:r>
            <w:r w:rsidR="00BA0643" w:rsidRPr="00741751">
              <w:rPr>
                <w:b w:val="0"/>
                <w:color w:val="000000"/>
              </w:rPr>
              <w:fldChar w:fldCharType="end"/>
            </w:r>
          </w:p>
        </w:tc>
      </w:tr>
      <w:tr w:rsidR="00BA0643" w:rsidRPr="006D2BFD" w:rsidTr="00741751">
        <w:trPr>
          <w:trHeight w:hRule="exact" w:val="375"/>
          <w:jc w:val="center"/>
        </w:trPr>
        <w:tc>
          <w:tcPr>
            <w:tcW w:w="10782" w:type="dxa"/>
            <w:gridSpan w:val="16"/>
            <w:shd w:val="clear" w:color="auto" w:fill="FFFFFF"/>
            <w:vAlign w:val="center"/>
          </w:tcPr>
          <w:p w:rsidR="00AF6BD6" w:rsidRPr="006D2BFD" w:rsidRDefault="00BA0643" w:rsidP="00F37FBF">
            <w:pPr>
              <w:pStyle w:val="Heading3"/>
              <w:jc w:val="left"/>
              <w:rPr>
                <w:b w:val="0"/>
                <w:color w:val="000000"/>
              </w:rPr>
            </w:pPr>
            <w:r w:rsidRPr="006D2BFD">
              <w:rPr>
                <w:b w:val="0"/>
                <w:color w:val="000000"/>
              </w:rPr>
              <w:t>Do you have a vehicle that you can drive daily for work purposes with reimbursement?</w:t>
            </w:r>
            <w:r w:rsidR="00F37FBF">
              <w:rPr>
                <w:b w:val="0"/>
                <w:color w:val="000000"/>
              </w:rPr>
              <w:t xml:space="preserve">     </w:t>
            </w:r>
            <w:r w:rsidRPr="006D2BFD">
              <w:rPr>
                <w:b w:val="0"/>
                <w:color w:val="000000"/>
              </w:rPr>
              <w:fldChar w:fldCharType="begin">
                <w:ffData>
                  <w:name w:val="Check3"/>
                  <w:enabled/>
                  <w:calcOnExit w:val="0"/>
                  <w:checkBox>
                    <w:sizeAuto/>
                    <w:default w:val="0"/>
                  </w:checkBox>
                </w:ffData>
              </w:fldChar>
            </w:r>
            <w:r w:rsidRPr="006D2BFD">
              <w:rPr>
                <w:b w:val="0"/>
                <w:color w:val="000000"/>
              </w:rPr>
              <w:instrText xml:space="preserve"> FORMCHECKBOX </w:instrText>
            </w:r>
            <w:r w:rsidR="00741751">
              <w:rPr>
                <w:b w:val="0"/>
                <w:color w:val="000000"/>
              </w:rPr>
            </w:r>
            <w:r w:rsidR="00741751">
              <w:rPr>
                <w:b w:val="0"/>
                <w:color w:val="000000"/>
              </w:rPr>
              <w:fldChar w:fldCharType="separate"/>
            </w:r>
            <w:r w:rsidRPr="006D2BFD">
              <w:rPr>
                <w:b w:val="0"/>
                <w:color w:val="000000"/>
              </w:rPr>
              <w:fldChar w:fldCharType="end"/>
            </w:r>
            <w:r w:rsidRPr="006D2BFD">
              <w:rPr>
                <w:b w:val="0"/>
                <w:color w:val="000000"/>
              </w:rPr>
              <w:t xml:space="preserve"> Yes</w:t>
            </w:r>
            <w:r w:rsidR="00F37FBF">
              <w:rPr>
                <w:b w:val="0"/>
                <w:color w:val="000000"/>
              </w:rPr>
              <w:t xml:space="preserve">     </w:t>
            </w:r>
            <w:r w:rsidRPr="006D2BFD">
              <w:rPr>
                <w:b w:val="0"/>
                <w:color w:val="000000"/>
              </w:rPr>
              <w:fldChar w:fldCharType="begin">
                <w:ffData>
                  <w:name w:val="Check3"/>
                  <w:enabled/>
                  <w:calcOnExit w:val="0"/>
                  <w:checkBox>
                    <w:sizeAuto/>
                    <w:default w:val="0"/>
                  </w:checkBox>
                </w:ffData>
              </w:fldChar>
            </w:r>
            <w:r w:rsidRPr="006D2BFD">
              <w:rPr>
                <w:b w:val="0"/>
                <w:color w:val="000000"/>
              </w:rPr>
              <w:instrText xml:space="preserve"> FORMCHECKBOX </w:instrText>
            </w:r>
            <w:r w:rsidR="00741751">
              <w:rPr>
                <w:b w:val="0"/>
                <w:color w:val="000000"/>
              </w:rPr>
            </w:r>
            <w:r w:rsidR="00741751">
              <w:rPr>
                <w:b w:val="0"/>
                <w:color w:val="000000"/>
              </w:rPr>
              <w:fldChar w:fldCharType="separate"/>
            </w:r>
            <w:r w:rsidRPr="006D2BFD">
              <w:rPr>
                <w:b w:val="0"/>
                <w:color w:val="000000"/>
              </w:rPr>
              <w:fldChar w:fldCharType="end"/>
            </w:r>
            <w:r w:rsidRPr="006D2BFD">
              <w:rPr>
                <w:b w:val="0"/>
                <w:color w:val="000000"/>
              </w:rPr>
              <w:t xml:space="preserve"> No  </w:t>
            </w:r>
          </w:p>
        </w:tc>
      </w:tr>
      <w:tr w:rsidR="00BA0643" w:rsidTr="00741751">
        <w:trPr>
          <w:trHeight w:hRule="exact" w:val="375"/>
          <w:jc w:val="center"/>
        </w:trPr>
        <w:tc>
          <w:tcPr>
            <w:tcW w:w="10782" w:type="dxa"/>
            <w:gridSpan w:val="16"/>
            <w:tcBorders>
              <w:bottom w:val="single" w:sz="4" w:space="0" w:color="auto"/>
            </w:tcBorders>
            <w:shd w:val="clear" w:color="auto" w:fill="FFFFFF"/>
            <w:vAlign w:val="center"/>
          </w:tcPr>
          <w:p w:rsidR="00BA0643" w:rsidRPr="006D2BFD" w:rsidRDefault="00BA0643" w:rsidP="00F37FBF">
            <w:pPr>
              <w:pStyle w:val="Heading3"/>
              <w:jc w:val="left"/>
              <w:rPr>
                <w:b w:val="0"/>
                <w:color w:val="000000"/>
              </w:rPr>
            </w:pPr>
            <w:r w:rsidRPr="006D2BFD">
              <w:rPr>
                <w:b w:val="0"/>
                <w:color w:val="000000"/>
              </w:rPr>
              <w:t>Do you have insurance that lists you and the car you will drive for work purposes?</w:t>
            </w:r>
            <w:r w:rsidR="00F37FBF">
              <w:rPr>
                <w:b w:val="0"/>
                <w:color w:val="000000"/>
              </w:rPr>
              <w:t xml:space="preserve">     </w:t>
            </w:r>
            <w:r w:rsidRPr="006D2BFD">
              <w:rPr>
                <w:b w:val="0"/>
                <w:color w:val="000000"/>
              </w:rPr>
              <w:t xml:space="preserve"> </w:t>
            </w:r>
            <w:r w:rsidRPr="006D2BFD">
              <w:rPr>
                <w:b w:val="0"/>
                <w:color w:val="000000"/>
              </w:rPr>
              <w:fldChar w:fldCharType="begin">
                <w:ffData>
                  <w:name w:val="Check3"/>
                  <w:enabled/>
                  <w:calcOnExit w:val="0"/>
                  <w:checkBox>
                    <w:sizeAuto/>
                    <w:default w:val="0"/>
                  </w:checkBox>
                </w:ffData>
              </w:fldChar>
            </w:r>
            <w:r w:rsidRPr="006D2BFD">
              <w:rPr>
                <w:b w:val="0"/>
                <w:color w:val="000000"/>
              </w:rPr>
              <w:instrText xml:space="preserve"> FORMCHECKBOX </w:instrText>
            </w:r>
            <w:r w:rsidR="00741751">
              <w:rPr>
                <w:b w:val="0"/>
                <w:color w:val="000000"/>
              </w:rPr>
            </w:r>
            <w:r w:rsidR="00741751">
              <w:rPr>
                <w:b w:val="0"/>
                <w:color w:val="000000"/>
              </w:rPr>
              <w:fldChar w:fldCharType="separate"/>
            </w:r>
            <w:r w:rsidRPr="006D2BFD">
              <w:rPr>
                <w:b w:val="0"/>
                <w:color w:val="000000"/>
              </w:rPr>
              <w:fldChar w:fldCharType="end"/>
            </w:r>
            <w:r w:rsidRPr="006D2BFD">
              <w:rPr>
                <w:b w:val="0"/>
                <w:color w:val="000000"/>
              </w:rPr>
              <w:t xml:space="preserve"> Yes</w:t>
            </w:r>
            <w:r w:rsidR="00F37FBF">
              <w:rPr>
                <w:b w:val="0"/>
                <w:color w:val="000000"/>
              </w:rPr>
              <w:t xml:space="preserve">      </w:t>
            </w:r>
            <w:r w:rsidRPr="006D2BFD">
              <w:rPr>
                <w:b w:val="0"/>
                <w:color w:val="000000"/>
              </w:rPr>
              <w:fldChar w:fldCharType="begin">
                <w:ffData>
                  <w:name w:val="Check3"/>
                  <w:enabled/>
                  <w:calcOnExit w:val="0"/>
                  <w:checkBox>
                    <w:sizeAuto/>
                    <w:default w:val="0"/>
                  </w:checkBox>
                </w:ffData>
              </w:fldChar>
            </w:r>
            <w:r w:rsidRPr="006D2BFD">
              <w:rPr>
                <w:b w:val="0"/>
                <w:color w:val="000000"/>
              </w:rPr>
              <w:instrText xml:space="preserve"> FORMCHECKBOX </w:instrText>
            </w:r>
            <w:r w:rsidR="00741751">
              <w:rPr>
                <w:b w:val="0"/>
                <w:color w:val="000000"/>
              </w:rPr>
            </w:r>
            <w:r w:rsidR="00741751">
              <w:rPr>
                <w:b w:val="0"/>
                <w:color w:val="000000"/>
              </w:rPr>
              <w:fldChar w:fldCharType="separate"/>
            </w:r>
            <w:r w:rsidRPr="006D2BFD">
              <w:rPr>
                <w:b w:val="0"/>
                <w:color w:val="000000"/>
              </w:rPr>
              <w:fldChar w:fldCharType="end"/>
            </w:r>
            <w:r w:rsidRPr="006D2BFD">
              <w:rPr>
                <w:b w:val="0"/>
                <w:color w:val="000000"/>
              </w:rPr>
              <w:t xml:space="preserve"> No  </w:t>
            </w:r>
          </w:p>
        </w:tc>
      </w:tr>
      <w:tr w:rsidR="00BA0643" w:rsidTr="00741751">
        <w:trPr>
          <w:trHeight w:hRule="exact" w:val="307"/>
          <w:jc w:val="center"/>
        </w:trPr>
        <w:tc>
          <w:tcPr>
            <w:tcW w:w="10782" w:type="dxa"/>
            <w:gridSpan w:val="16"/>
            <w:tcBorders>
              <w:top w:val="single" w:sz="4" w:space="0" w:color="auto"/>
            </w:tcBorders>
            <w:shd w:val="clear" w:color="auto" w:fill="FFFFFF"/>
            <w:vAlign w:val="center"/>
          </w:tcPr>
          <w:p w:rsidR="00BA0643" w:rsidRPr="00C84A41" w:rsidRDefault="00BA0643" w:rsidP="00BA0643">
            <w:pPr>
              <w:pStyle w:val="Heading3"/>
              <w:jc w:val="left"/>
              <w:rPr>
                <w:b w:val="0"/>
              </w:rPr>
            </w:pPr>
          </w:p>
        </w:tc>
      </w:tr>
      <w:tr w:rsidR="00AF6BD6" w:rsidTr="00741751">
        <w:trPr>
          <w:trHeight w:hRule="exact" w:val="375"/>
          <w:jc w:val="center"/>
        </w:trPr>
        <w:tc>
          <w:tcPr>
            <w:tcW w:w="10782" w:type="dxa"/>
            <w:gridSpan w:val="16"/>
            <w:shd w:val="clear" w:color="auto" w:fill="000000"/>
            <w:vAlign w:val="center"/>
          </w:tcPr>
          <w:p w:rsidR="00AF6BD6" w:rsidRPr="008F2E7F" w:rsidRDefault="00AF6BD6" w:rsidP="00AF6BD6">
            <w:pPr>
              <w:pStyle w:val="Heading3"/>
              <w:rPr>
                <w:sz w:val="24"/>
              </w:rPr>
            </w:pPr>
            <w:r w:rsidRPr="008F2E7F">
              <w:rPr>
                <w:sz w:val="24"/>
              </w:rPr>
              <w:t>Additional Professional</w:t>
            </w:r>
            <w:r w:rsidR="0081646D" w:rsidRPr="008F2E7F">
              <w:rPr>
                <w:sz w:val="24"/>
              </w:rPr>
              <w:t xml:space="preserve"> </w:t>
            </w:r>
            <w:r w:rsidRPr="008F2E7F">
              <w:rPr>
                <w:sz w:val="24"/>
              </w:rPr>
              <w:t>/</w:t>
            </w:r>
            <w:r w:rsidR="0081646D" w:rsidRPr="008F2E7F">
              <w:rPr>
                <w:sz w:val="24"/>
              </w:rPr>
              <w:t xml:space="preserve"> </w:t>
            </w:r>
            <w:r w:rsidRPr="008F2E7F">
              <w:rPr>
                <w:sz w:val="24"/>
              </w:rPr>
              <w:t xml:space="preserve">Supervisory </w:t>
            </w:r>
            <w:r w:rsidR="0081646D" w:rsidRPr="008F2E7F">
              <w:rPr>
                <w:sz w:val="24"/>
              </w:rPr>
              <w:t>References</w:t>
            </w:r>
          </w:p>
        </w:tc>
      </w:tr>
      <w:tr w:rsidR="00AF6BD6" w:rsidTr="00741751">
        <w:trPr>
          <w:trHeight w:val="1430"/>
          <w:jc w:val="center"/>
        </w:trPr>
        <w:tc>
          <w:tcPr>
            <w:tcW w:w="10782" w:type="dxa"/>
            <w:gridSpan w:val="16"/>
            <w:vAlign w:val="center"/>
          </w:tcPr>
          <w:p w:rsidR="00E86C6A" w:rsidRDefault="00E86C6A" w:rsidP="00AF6BD6">
            <w:pPr>
              <w:pStyle w:val="BodyText4"/>
              <w:rPr>
                <w:i w:val="0"/>
              </w:rPr>
            </w:pPr>
            <w:r>
              <w:rPr>
                <w:i w:val="0"/>
              </w:rPr>
              <w:t>Simpson</w:t>
            </w:r>
            <w:r w:rsidR="00F37FBF">
              <w:rPr>
                <w:i w:val="0"/>
              </w:rPr>
              <w:t xml:space="preserve"> Housing’s</w:t>
            </w:r>
            <w:r>
              <w:rPr>
                <w:i w:val="0"/>
              </w:rPr>
              <w:t xml:space="preserve"> policy is that we contact at least 2 professional references prior to making an offer.  </w:t>
            </w:r>
          </w:p>
          <w:p w:rsidR="00E86C6A" w:rsidRDefault="00AF6BD6" w:rsidP="00AF6BD6">
            <w:pPr>
              <w:pStyle w:val="BodyText4"/>
              <w:rPr>
                <w:i w:val="0"/>
              </w:rPr>
            </w:pPr>
            <w:r w:rsidRPr="00851677">
              <w:rPr>
                <w:i w:val="0"/>
              </w:rPr>
              <w:t>Please list three professional references</w:t>
            </w:r>
            <w:r w:rsidR="00F37FBF">
              <w:rPr>
                <w:i w:val="0"/>
              </w:rPr>
              <w:t xml:space="preserve"> (examples include: managers, </w:t>
            </w:r>
            <w:r w:rsidRPr="00851677">
              <w:rPr>
                <w:i w:val="0"/>
              </w:rPr>
              <w:t xml:space="preserve">directors, shift leads, coaches, volunteer supervisors, </w:t>
            </w:r>
            <w:r w:rsidR="00E86C6A">
              <w:rPr>
                <w:i w:val="0"/>
              </w:rPr>
              <w:t xml:space="preserve">teachers, </w:t>
            </w:r>
            <w:r w:rsidRPr="00851677">
              <w:rPr>
                <w:i w:val="0"/>
              </w:rPr>
              <w:t>academic advisors</w:t>
            </w:r>
            <w:r w:rsidR="00F37FBF">
              <w:rPr>
                <w:i w:val="0"/>
              </w:rPr>
              <w:t>)</w:t>
            </w:r>
            <w:r w:rsidR="00E86C6A">
              <w:rPr>
                <w:i w:val="0"/>
              </w:rPr>
              <w:t xml:space="preserve"> in this section that you prefer we contact and </w:t>
            </w:r>
            <w:r w:rsidR="00F37FBF">
              <w:rPr>
                <w:i w:val="0"/>
              </w:rPr>
              <w:t xml:space="preserve">those whom </w:t>
            </w:r>
            <w:r w:rsidR="00E86C6A">
              <w:rPr>
                <w:i w:val="0"/>
              </w:rPr>
              <w:t>are the most convenient to reach.</w:t>
            </w:r>
          </w:p>
          <w:p w:rsidR="00E86C6A" w:rsidRPr="006D2BFD" w:rsidRDefault="00AF6BD6" w:rsidP="00AF6BD6">
            <w:pPr>
              <w:pStyle w:val="BodyText4"/>
              <w:rPr>
                <w:b/>
                <w:i w:val="0"/>
                <w:color w:val="000000"/>
              </w:rPr>
            </w:pPr>
            <w:r w:rsidRPr="006D2BFD">
              <w:rPr>
                <w:b/>
                <w:i w:val="0"/>
                <w:color w:val="000000"/>
              </w:rPr>
              <w:t xml:space="preserve">Please do not list any family </w:t>
            </w:r>
            <w:r w:rsidR="0081646D">
              <w:rPr>
                <w:b/>
                <w:i w:val="0"/>
                <w:color w:val="000000"/>
              </w:rPr>
              <w:t>members, friends or co-workers.</w:t>
            </w:r>
          </w:p>
        </w:tc>
      </w:tr>
      <w:tr w:rsidR="00AF6BD6" w:rsidTr="00522AE0">
        <w:trPr>
          <w:trHeight w:val="432"/>
          <w:jc w:val="center"/>
        </w:trPr>
        <w:tc>
          <w:tcPr>
            <w:tcW w:w="1701" w:type="dxa"/>
            <w:gridSpan w:val="2"/>
            <w:vAlign w:val="bottom"/>
          </w:tcPr>
          <w:p w:rsidR="00AF6BD6" w:rsidRDefault="00AF6BD6" w:rsidP="00AF6BD6">
            <w:pPr>
              <w:pStyle w:val="BodyText"/>
            </w:pPr>
            <w:r>
              <w:t>Full Name:</w:t>
            </w:r>
          </w:p>
        </w:tc>
        <w:tc>
          <w:tcPr>
            <w:tcW w:w="3519" w:type="dxa"/>
            <w:gridSpan w:val="5"/>
            <w:tcBorders>
              <w:bottom w:val="single" w:sz="4" w:space="0" w:color="auto"/>
            </w:tcBorders>
            <w:vAlign w:val="bottom"/>
          </w:tcPr>
          <w:p w:rsidR="00AF6BD6" w:rsidRDefault="00AF6BD6" w:rsidP="00AF6BD6">
            <w:pPr>
              <w:pStyle w:val="FieldText"/>
            </w:pPr>
            <w:r>
              <w:fldChar w:fldCharType="begin">
                <w:ffData>
                  <w:name w:val="Text34"/>
                  <w:enabled/>
                  <w:calcOnExit w:val="0"/>
                  <w:textInput/>
                </w:ffData>
              </w:fldChar>
            </w:r>
            <w:bookmarkStart w:id="4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061" w:type="dxa"/>
            <w:gridSpan w:val="5"/>
            <w:vAlign w:val="bottom"/>
          </w:tcPr>
          <w:p w:rsidR="00AF6BD6" w:rsidRDefault="00741751" w:rsidP="00522AE0">
            <w:pPr>
              <w:pStyle w:val="BodyText"/>
              <w:jc w:val="right"/>
            </w:pPr>
            <w:r>
              <w:t xml:space="preserve"> </w:t>
            </w:r>
            <w:r w:rsidR="00E86C6A">
              <w:t>Capacity known</w:t>
            </w:r>
            <w:r w:rsidR="00AF6BD6">
              <w:t>:</w:t>
            </w:r>
          </w:p>
        </w:tc>
        <w:tc>
          <w:tcPr>
            <w:tcW w:w="3501" w:type="dxa"/>
            <w:gridSpan w:val="4"/>
            <w:tcBorders>
              <w:bottom w:val="single" w:sz="4" w:space="0" w:color="auto"/>
            </w:tcBorders>
            <w:vAlign w:val="bottom"/>
          </w:tcPr>
          <w:p w:rsidR="00AF6BD6" w:rsidRDefault="00F37FBF" w:rsidP="00AF6BD6">
            <w:pPr>
              <w:pStyle w:val="FieldText"/>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6BD6" w:rsidTr="00522AE0">
        <w:trPr>
          <w:trHeight w:val="432"/>
          <w:jc w:val="center"/>
        </w:trPr>
        <w:tc>
          <w:tcPr>
            <w:tcW w:w="1701" w:type="dxa"/>
            <w:gridSpan w:val="2"/>
            <w:vAlign w:val="bottom"/>
          </w:tcPr>
          <w:p w:rsidR="00AF6BD6" w:rsidRDefault="00AF6BD6" w:rsidP="00AF6BD6">
            <w:pPr>
              <w:pStyle w:val="BodyText"/>
            </w:pPr>
            <w:r>
              <w:t>Company:</w:t>
            </w:r>
          </w:p>
        </w:tc>
        <w:tc>
          <w:tcPr>
            <w:tcW w:w="5049" w:type="dxa"/>
            <w:gridSpan w:val="9"/>
            <w:tcBorders>
              <w:bottom w:val="single" w:sz="4" w:space="0" w:color="auto"/>
            </w:tcBorders>
            <w:vAlign w:val="bottom"/>
          </w:tcPr>
          <w:p w:rsidR="00AF6BD6" w:rsidRDefault="00AF6BD6" w:rsidP="00AF6BD6">
            <w:pPr>
              <w:pStyle w:val="FieldText"/>
            </w:pPr>
            <w:r>
              <w:fldChar w:fldCharType="begin">
                <w:ffData>
                  <w:name w:val="Text36"/>
                  <w:enabled/>
                  <w:calcOnExit w:val="0"/>
                  <w:textInput/>
                </w:ffData>
              </w:fldChar>
            </w:r>
            <w:bookmarkStart w:id="4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81" w:type="dxa"/>
            <w:gridSpan w:val="2"/>
            <w:tcBorders>
              <w:bottom w:val="single" w:sz="4" w:space="0" w:color="auto"/>
            </w:tcBorders>
            <w:vAlign w:val="bottom"/>
          </w:tcPr>
          <w:p w:rsidR="00AF6BD6" w:rsidRDefault="00AF6BD6" w:rsidP="00AF6BD6">
            <w:pPr>
              <w:pStyle w:val="BodyText"/>
            </w:pPr>
            <w:r>
              <w:t>Phone:</w:t>
            </w:r>
          </w:p>
        </w:tc>
        <w:tc>
          <w:tcPr>
            <w:tcW w:w="3051" w:type="dxa"/>
            <w:gridSpan w:val="3"/>
            <w:tcBorders>
              <w:bottom w:val="single" w:sz="4" w:space="0" w:color="auto"/>
            </w:tcBorders>
            <w:vAlign w:val="bottom"/>
          </w:tcPr>
          <w:p w:rsidR="00AF6BD6" w:rsidRDefault="00AF6BD6" w:rsidP="00AF6BD6">
            <w:pPr>
              <w:pStyle w:val="FieldText"/>
            </w:pPr>
            <w:r>
              <w:t>(</w:t>
            </w:r>
            <w:r w:rsidRPr="00522AE0">
              <w:fldChar w:fldCharType="begin">
                <w:ffData>
                  <w:name w:val="Text10"/>
                  <w:enabled/>
                  <w:calcOnExit w:val="0"/>
                  <w:textInput/>
                </w:ffData>
              </w:fldChar>
            </w:r>
            <w:r w:rsidRPr="00522AE0">
              <w:instrText xml:space="preserve"> FORMTEXT </w:instrText>
            </w:r>
            <w:r w:rsidRPr="00522AE0">
              <w:fldChar w:fldCharType="separate"/>
            </w:r>
            <w:r w:rsidRPr="00522AE0">
              <w:rPr>
                <w:noProof/>
              </w:rPr>
              <w:t> </w:t>
            </w:r>
            <w:r w:rsidRPr="00522AE0">
              <w:rPr>
                <w:noProof/>
              </w:rPr>
              <w:t> </w:t>
            </w:r>
            <w:r w:rsidRPr="00522AE0">
              <w:rPr>
                <w:noProof/>
              </w:rPr>
              <w:t> </w:t>
            </w:r>
            <w:r w:rsidRPr="00522AE0">
              <w:rPr>
                <w:noProof/>
              </w:rPr>
              <w:t> </w:t>
            </w:r>
            <w:r w:rsidRPr="00522AE0">
              <w:rPr>
                <w:noProof/>
              </w:rPr>
              <w:t> </w:t>
            </w:r>
            <w:r w:rsidRPr="00522AE0">
              <w:fldChar w:fldCharType="end"/>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6BD6" w:rsidTr="00522AE0">
        <w:trPr>
          <w:trHeight w:val="432"/>
          <w:jc w:val="center"/>
        </w:trPr>
        <w:tc>
          <w:tcPr>
            <w:tcW w:w="1701" w:type="dxa"/>
            <w:gridSpan w:val="2"/>
            <w:vAlign w:val="bottom"/>
          </w:tcPr>
          <w:p w:rsidR="00AF6BD6" w:rsidRDefault="00AF6BD6" w:rsidP="00AF6BD6">
            <w:pPr>
              <w:pStyle w:val="BodyText"/>
            </w:pPr>
            <w:r>
              <w:t>Email:</w:t>
            </w:r>
          </w:p>
        </w:tc>
        <w:tc>
          <w:tcPr>
            <w:tcW w:w="9081" w:type="dxa"/>
            <w:gridSpan w:val="14"/>
            <w:tcBorders>
              <w:top w:val="single" w:sz="4" w:space="0" w:color="auto"/>
              <w:bottom w:val="single" w:sz="4" w:space="0" w:color="auto"/>
            </w:tcBorders>
            <w:vAlign w:val="bottom"/>
          </w:tcPr>
          <w:p w:rsidR="00AF6BD6" w:rsidRDefault="00AF6BD6" w:rsidP="00AF6BD6">
            <w:pPr>
              <w:pStyle w:val="FieldText"/>
            </w:pPr>
            <w:r>
              <w:fldChar w:fldCharType="begin">
                <w:ffData>
                  <w:name w:val="Text37"/>
                  <w:enabled/>
                  <w:calcOnExit w:val="0"/>
                  <w:textInput/>
                </w:ffData>
              </w:fldChar>
            </w:r>
            <w:bookmarkStart w:id="4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300287" w:rsidTr="00741751">
        <w:trPr>
          <w:trHeight w:val="432"/>
          <w:jc w:val="center"/>
        </w:trPr>
        <w:tc>
          <w:tcPr>
            <w:tcW w:w="10782" w:type="dxa"/>
            <w:gridSpan w:val="16"/>
            <w:tcBorders>
              <w:bottom w:val="single" w:sz="4" w:space="0" w:color="auto"/>
            </w:tcBorders>
            <w:vAlign w:val="bottom"/>
          </w:tcPr>
          <w:p w:rsidR="00300287" w:rsidRDefault="00300287" w:rsidP="00AF6BD6">
            <w:pPr>
              <w:pStyle w:val="FieldText"/>
            </w:pPr>
            <w:r>
              <w:t xml:space="preserve">Notes about reference: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6BD6" w:rsidTr="00522AE0">
        <w:trPr>
          <w:trHeight w:val="432"/>
          <w:jc w:val="center"/>
        </w:trPr>
        <w:tc>
          <w:tcPr>
            <w:tcW w:w="1701" w:type="dxa"/>
            <w:gridSpan w:val="2"/>
            <w:tcBorders>
              <w:top w:val="single" w:sz="4" w:space="0" w:color="auto"/>
            </w:tcBorders>
            <w:vAlign w:val="bottom"/>
          </w:tcPr>
          <w:p w:rsidR="00AF6BD6" w:rsidRDefault="00AF6BD6" w:rsidP="00AF6BD6">
            <w:pPr>
              <w:pStyle w:val="BodyText"/>
            </w:pPr>
            <w:r>
              <w:t>Full Name:</w:t>
            </w:r>
          </w:p>
        </w:tc>
        <w:tc>
          <w:tcPr>
            <w:tcW w:w="3519" w:type="dxa"/>
            <w:gridSpan w:val="5"/>
            <w:tcBorders>
              <w:top w:val="single" w:sz="4" w:space="0" w:color="auto"/>
              <w:bottom w:val="single" w:sz="4" w:space="0" w:color="auto"/>
            </w:tcBorders>
            <w:vAlign w:val="bottom"/>
          </w:tcPr>
          <w:p w:rsidR="00AF6BD6" w:rsidRDefault="00AF6BD6" w:rsidP="00AF6BD6">
            <w:pPr>
              <w:pStyle w:val="FieldText"/>
            </w:pPr>
            <w:r>
              <w:fldChar w:fldCharType="begin">
                <w:ffData>
                  <w:name w:val="Text38"/>
                  <w:enabled/>
                  <w:calcOnExit w:val="0"/>
                  <w:textInput/>
                </w:ffData>
              </w:fldChar>
            </w:r>
            <w:bookmarkStart w:id="4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061" w:type="dxa"/>
            <w:gridSpan w:val="5"/>
            <w:tcBorders>
              <w:top w:val="single" w:sz="4" w:space="0" w:color="auto"/>
            </w:tcBorders>
            <w:vAlign w:val="bottom"/>
          </w:tcPr>
          <w:p w:rsidR="00AF6BD6" w:rsidRDefault="00E86C6A" w:rsidP="00AF6BD6">
            <w:pPr>
              <w:pStyle w:val="BodyText"/>
            </w:pPr>
            <w:r>
              <w:t>Capacity known:</w:t>
            </w:r>
          </w:p>
        </w:tc>
        <w:tc>
          <w:tcPr>
            <w:tcW w:w="3501" w:type="dxa"/>
            <w:gridSpan w:val="4"/>
            <w:tcBorders>
              <w:top w:val="single" w:sz="4" w:space="0" w:color="auto"/>
              <w:bottom w:val="single" w:sz="4" w:space="0" w:color="auto"/>
            </w:tcBorders>
            <w:vAlign w:val="bottom"/>
          </w:tcPr>
          <w:p w:rsidR="00AF6BD6" w:rsidRDefault="00F37FBF" w:rsidP="00AF6BD6">
            <w:pPr>
              <w:pStyle w:val="FieldText"/>
            </w:pP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6BD6" w:rsidTr="00522AE0">
        <w:trPr>
          <w:trHeight w:val="432"/>
          <w:jc w:val="center"/>
        </w:trPr>
        <w:tc>
          <w:tcPr>
            <w:tcW w:w="1701" w:type="dxa"/>
            <w:gridSpan w:val="2"/>
            <w:vAlign w:val="bottom"/>
          </w:tcPr>
          <w:p w:rsidR="00AF6BD6" w:rsidRDefault="00AF6BD6" w:rsidP="00AF6BD6">
            <w:pPr>
              <w:pStyle w:val="BodyText"/>
            </w:pPr>
            <w:r>
              <w:t>Company:</w:t>
            </w:r>
          </w:p>
        </w:tc>
        <w:tc>
          <w:tcPr>
            <w:tcW w:w="5040" w:type="dxa"/>
            <w:gridSpan w:val="8"/>
            <w:tcBorders>
              <w:bottom w:val="single" w:sz="4" w:space="0" w:color="auto"/>
            </w:tcBorders>
            <w:vAlign w:val="bottom"/>
          </w:tcPr>
          <w:p w:rsidR="00AF6BD6" w:rsidRDefault="00AF6BD6" w:rsidP="00AF6BD6">
            <w:pPr>
              <w:pStyle w:val="FieldText"/>
            </w:pPr>
            <w:r>
              <w:fldChar w:fldCharType="begin">
                <w:ffData>
                  <w:name w:val="Text40"/>
                  <w:enabled/>
                  <w:calcOnExit w:val="0"/>
                  <w:textInput/>
                </w:ffData>
              </w:fldChar>
            </w:r>
            <w:bookmarkStart w:id="4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990" w:type="dxa"/>
            <w:gridSpan w:val="3"/>
            <w:tcBorders>
              <w:bottom w:val="single" w:sz="4" w:space="0" w:color="auto"/>
            </w:tcBorders>
            <w:vAlign w:val="bottom"/>
          </w:tcPr>
          <w:p w:rsidR="00AF6BD6" w:rsidRDefault="00AF6BD6" w:rsidP="00AF6BD6">
            <w:pPr>
              <w:pStyle w:val="BodyText"/>
            </w:pPr>
            <w:r>
              <w:t>Phone:</w:t>
            </w:r>
          </w:p>
        </w:tc>
        <w:tc>
          <w:tcPr>
            <w:tcW w:w="3051" w:type="dxa"/>
            <w:gridSpan w:val="3"/>
            <w:tcBorders>
              <w:bottom w:val="single" w:sz="4" w:space="0" w:color="auto"/>
            </w:tcBorders>
            <w:vAlign w:val="bottom"/>
          </w:tcPr>
          <w:p w:rsidR="00AF6BD6" w:rsidRDefault="00AF6BD6" w:rsidP="00AF6BD6">
            <w:pPr>
              <w:pStyle w:val="FieldText"/>
            </w:pPr>
            <w:r>
              <w:t>(</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6BD6" w:rsidTr="00522AE0">
        <w:trPr>
          <w:trHeight w:val="432"/>
          <w:jc w:val="center"/>
        </w:trPr>
        <w:tc>
          <w:tcPr>
            <w:tcW w:w="1701" w:type="dxa"/>
            <w:gridSpan w:val="2"/>
            <w:vAlign w:val="bottom"/>
          </w:tcPr>
          <w:p w:rsidR="00AF6BD6" w:rsidRDefault="00AF6BD6" w:rsidP="00AF6BD6">
            <w:pPr>
              <w:pStyle w:val="BodyText"/>
            </w:pPr>
            <w:r>
              <w:t>Email:</w:t>
            </w:r>
          </w:p>
        </w:tc>
        <w:tc>
          <w:tcPr>
            <w:tcW w:w="9081" w:type="dxa"/>
            <w:gridSpan w:val="14"/>
            <w:tcBorders>
              <w:top w:val="single" w:sz="4" w:space="0" w:color="auto"/>
              <w:bottom w:val="single" w:sz="4" w:space="0" w:color="auto"/>
            </w:tcBorders>
            <w:vAlign w:val="bottom"/>
          </w:tcPr>
          <w:p w:rsidR="00AF6BD6" w:rsidRDefault="00AF6BD6" w:rsidP="00AF6BD6">
            <w:pPr>
              <w:pStyle w:val="FieldText"/>
            </w:pPr>
            <w:r>
              <w:fldChar w:fldCharType="begin">
                <w:ffData>
                  <w:name w:val="Text41"/>
                  <w:enabled/>
                  <w:calcOnExit w:val="0"/>
                  <w:textInput/>
                </w:ffData>
              </w:fldChar>
            </w:r>
            <w:bookmarkStart w:id="4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300287" w:rsidTr="00741751">
        <w:trPr>
          <w:trHeight w:val="432"/>
          <w:jc w:val="center"/>
        </w:trPr>
        <w:tc>
          <w:tcPr>
            <w:tcW w:w="10782" w:type="dxa"/>
            <w:gridSpan w:val="16"/>
            <w:tcBorders>
              <w:bottom w:val="single" w:sz="4" w:space="0" w:color="auto"/>
            </w:tcBorders>
            <w:vAlign w:val="bottom"/>
          </w:tcPr>
          <w:p w:rsidR="00300287" w:rsidRDefault="00300287" w:rsidP="00300287">
            <w:pPr>
              <w:pStyle w:val="FieldText"/>
            </w:pPr>
            <w:r>
              <w:t xml:space="preserve">Notes about reference: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0287" w:rsidTr="00522AE0">
        <w:trPr>
          <w:trHeight w:val="432"/>
          <w:jc w:val="center"/>
        </w:trPr>
        <w:tc>
          <w:tcPr>
            <w:tcW w:w="1701" w:type="dxa"/>
            <w:gridSpan w:val="2"/>
            <w:tcBorders>
              <w:top w:val="single" w:sz="4" w:space="0" w:color="auto"/>
            </w:tcBorders>
            <w:vAlign w:val="bottom"/>
          </w:tcPr>
          <w:p w:rsidR="00300287" w:rsidRDefault="00300287" w:rsidP="00300287">
            <w:pPr>
              <w:pStyle w:val="BodyText"/>
              <w:keepLines/>
            </w:pPr>
            <w:r>
              <w:t>Full Name:</w:t>
            </w:r>
          </w:p>
        </w:tc>
        <w:tc>
          <w:tcPr>
            <w:tcW w:w="3519" w:type="dxa"/>
            <w:gridSpan w:val="5"/>
            <w:tcBorders>
              <w:top w:val="single" w:sz="4" w:space="0" w:color="auto"/>
              <w:bottom w:val="single" w:sz="4" w:space="0" w:color="auto"/>
            </w:tcBorders>
            <w:vAlign w:val="bottom"/>
          </w:tcPr>
          <w:p w:rsidR="00300287" w:rsidRDefault="00300287" w:rsidP="00300287">
            <w:pPr>
              <w:pStyle w:val="FieldText"/>
              <w:keepLines/>
            </w:pPr>
            <w:r>
              <w:fldChar w:fldCharType="begin">
                <w:ffData>
                  <w:name w:val="Text42"/>
                  <w:enabled/>
                  <w:calcOnExit w:val="0"/>
                  <w:textInput/>
                </w:ffData>
              </w:fldChar>
            </w:r>
            <w:bookmarkStart w:id="48"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061" w:type="dxa"/>
            <w:gridSpan w:val="5"/>
            <w:tcBorders>
              <w:top w:val="single" w:sz="4" w:space="0" w:color="auto"/>
            </w:tcBorders>
            <w:vAlign w:val="bottom"/>
          </w:tcPr>
          <w:p w:rsidR="00300287" w:rsidRDefault="00300287" w:rsidP="00522AE0">
            <w:pPr>
              <w:pStyle w:val="BodyText"/>
              <w:keepLines/>
              <w:jc w:val="right"/>
            </w:pPr>
            <w:r>
              <w:t>Capacity known:</w:t>
            </w:r>
          </w:p>
        </w:tc>
        <w:tc>
          <w:tcPr>
            <w:tcW w:w="3501" w:type="dxa"/>
            <w:gridSpan w:val="4"/>
            <w:tcBorders>
              <w:top w:val="single" w:sz="4" w:space="0" w:color="auto"/>
              <w:bottom w:val="single" w:sz="4" w:space="0" w:color="auto"/>
            </w:tcBorders>
            <w:vAlign w:val="bottom"/>
          </w:tcPr>
          <w:p w:rsidR="00300287" w:rsidRDefault="00300287" w:rsidP="00300287">
            <w:pPr>
              <w:pStyle w:val="FieldText"/>
              <w:keepLines/>
            </w:pPr>
          </w:p>
        </w:tc>
      </w:tr>
      <w:tr w:rsidR="00300287" w:rsidTr="00522AE0">
        <w:trPr>
          <w:trHeight w:val="449"/>
          <w:jc w:val="center"/>
        </w:trPr>
        <w:tc>
          <w:tcPr>
            <w:tcW w:w="1701" w:type="dxa"/>
            <w:gridSpan w:val="2"/>
            <w:vAlign w:val="bottom"/>
          </w:tcPr>
          <w:p w:rsidR="00300287" w:rsidRDefault="00300287" w:rsidP="00300287">
            <w:pPr>
              <w:pStyle w:val="BodyText"/>
              <w:keepLines/>
            </w:pPr>
            <w:r>
              <w:t>Company:</w:t>
            </w:r>
          </w:p>
        </w:tc>
        <w:tc>
          <w:tcPr>
            <w:tcW w:w="5049" w:type="dxa"/>
            <w:gridSpan w:val="9"/>
            <w:tcBorders>
              <w:bottom w:val="single" w:sz="4" w:space="0" w:color="auto"/>
            </w:tcBorders>
            <w:vAlign w:val="bottom"/>
          </w:tcPr>
          <w:p w:rsidR="00300287" w:rsidRDefault="00300287" w:rsidP="00300287">
            <w:pPr>
              <w:pStyle w:val="FieldText"/>
              <w:keepLines/>
            </w:pPr>
            <w:r>
              <w:fldChar w:fldCharType="begin">
                <w:ffData>
                  <w:name w:val="Text44"/>
                  <w:enabled/>
                  <w:calcOnExit w:val="0"/>
                  <w:textInput/>
                </w:ffData>
              </w:fldChar>
            </w:r>
            <w:bookmarkStart w:id="4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981" w:type="dxa"/>
            <w:gridSpan w:val="2"/>
            <w:tcBorders>
              <w:bottom w:val="single" w:sz="4" w:space="0" w:color="auto"/>
            </w:tcBorders>
            <w:vAlign w:val="bottom"/>
          </w:tcPr>
          <w:p w:rsidR="00300287" w:rsidRDefault="00300287" w:rsidP="00300287">
            <w:pPr>
              <w:pStyle w:val="BodyText"/>
              <w:keepLines/>
            </w:pPr>
            <w:r>
              <w:t>Phone:</w:t>
            </w:r>
          </w:p>
        </w:tc>
        <w:tc>
          <w:tcPr>
            <w:tcW w:w="3051" w:type="dxa"/>
            <w:gridSpan w:val="3"/>
            <w:tcBorders>
              <w:bottom w:val="single" w:sz="4" w:space="0" w:color="auto"/>
            </w:tcBorders>
            <w:vAlign w:val="bottom"/>
          </w:tcPr>
          <w:p w:rsidR="00300287" w:rsidRDefault="00300287" w:rsidP="00300287">
            <w:pPr>
              <w:pStyle w:val="FieldText"/>
              <w:keepLines/>
            </w:pPr>
            <w:r>
              <w:t>(</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0287" w:rsidTr="00522AE0">
        <w:trPr>
          <w:trHeight w:val="558"/>
          <w:jc w:val="center"/>
        </w:trPr>
        <w:tc>
          <w:tcPr>
            <w:tcW w:w="1701" w:type="dxa"/>
            <w:gridSpan w:val="2"/>
            <w:vAlign w:val="bottom"/>
          </w:tcPr>
          <w:p w:rsidR="00300287" w:rsidRDefault="00300287" w:rsidP="00300287">
            <w:pPr>
              <w:pStyle w:val="BodyText"/>
              <w:keepLines/>
            </w:pPr>
            <w:r>
              <w:t>Email:</w:t>
            </w:r>
          </w:p>
        </w:tc>
        <w:tc>
          <w:tcPr>
            <w:tcW w:w="9081" w:type="dxa"/>
            <w:gridSpan w:val="14"/>
            <w:tcBorders>
              <w:bottom w:val="single" w:sz="4" w:space="0" w:color="auto"/>
            </w:tcBorders>
            <w:vAlign w:val="bottom"/>
          </w:tcPr>
          <w:p w:rsidR="00300287" w:rsidRDefault="00300287" w:rsidP="00300287">
            <w:pPr>
              <w:pStyle w:val="FieldText"/>
              <w:keepLines/>
            </w:pPr>
            <w:r>
              <w:fldChar w:fldCharType="begin">
                <w:ffData>
                  <w:name w:val="Text45"/>
                  <w:enabled/>
                  <w:calcOnExit w:val="0"/>
                  <w:textInput/>
                </w:ffData>
              </w:fldChar>
            </w:r>
            <w:bookmarkStart w:id="5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r>
      <w:tr w:rsidR="00300287" w:rsidTr="00741751">
        <w:trPr>
          <w:trHeight w:val="422"/>
          <w:jc w:val="center"/>
        </w:trPr>
        <w:tc>
          <w:tcPr>
            <w:tcW w:w="10782" w:type="dxa"/>
            <w:gridSpan w:val="16"/>
            <w:tcBorders>
              <w:bottom w:val="single" w:sz="4" w:space="0" w:color="auto"/>
            </w:tcBorders>
            <w:vAlign w:val="bottom"/>
          </w:tcPr>
          <w:p w:rsidR="00300287" w:rsidRDefault="00300287" w:rsidP="00300287">
            <w:pPr>
              <w:pStyle w:val="FieldText"/>
              <w:keepLines/>
            </w:pPr>
            <w:r>
              <w:t xml:space="preserve">Notes about reference: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00287" w:rsidTr="00741751">
        <w:trPr>
          <w:trHeight w:hRule="exact" w:val="352"/>
          <w:jc w:val="center"/>
        </w:trPr>
        <w:tc>
          <w:tcPr>
            <w:tcW w:w="10782" w:type="dxa"/>
            <w:gridSpan w:val="16"/>
            <w:tcBorders>
              <w:top w:val="single" w:sz="4" w:space="0" w:color="auto"/>
            </w:tcBorders>
            <w:shd w:val="clear" w:color="auto" w:fill="auto"/>
            <w:vAlign w:val="center"/>
          </w:tcPr>
          <w:p w:rsidR="00300287" w:rsidRPr="00F37FBF" w:rsidRDefault="00300287" w:rsidP="00F37FBF">
            <w:pPr>
              <w:pStyle w:val="Heading3"/>
              <w:jc w:val="left"/>
              <w:rPr>
                <w:sz w:val="10"/>
              </w:rPr>
            </w:pPr>
          </w:p>
        </w:tc>
      </w:tr>
      <w:tr w:rsidR="00300287" w:rsidTr="00741751">
        <w:trPr>
          <w:trHeight w:hRule="exact" w:val="397"/>
          <w:jc w:val="center"/>
        </w:trPr>
        <w:tc>
          <w:tcPr>
            <w:tcW w:w="10782" w:type="dxa"/>
            <w:gridSpan w:val="16"/>
            <w:shd w:val="clear" w:color="auto" w:fill="000000"/>
            <w:vAlign w:val="center"/>
          </w:tcPr>
          <w:p w:rsidR="00300287" w:rsidRPr="008F2E7F" w:rsidRDefault="00300287" w:rsidP="00300287">
            <w:pPr>
              <w:pStyle w:val="Heading3"/>
              <w:rPr>
                <w:sz w:val="24"/>
              </w:rPr>
            </w:pPr>
            <w:r w:rsidRPr="008F2E7F">
              <w:rPr>
                <w:sz w:val="24"/>
              </w:rPr>
              <w:lastRenderedPageBreak/>
              <w:t>Equal Employment Opportunity</w:t>
            </w:r>
          </w:p>
        </w:tc>
      </w:tr>
      <w:tr w:rsidR="00300287" w:rsidTr="00741751">
        <w:trPr>
          <w:trHeight w:hRule="exact" w:val="3150"/>
          <w:jc w:val="center"/>
        </w:trPr>
        <w:tc>
          <w:tcPr>
            <w:tcW w:w="10782" w:type="dxa"/>
            <w:gridSpan w:val="16"/>
            <w:shd w:val="clear" w:color="auto" w:fill="auto"/>
            <w:vAlign w:val="center"/>
          </w:tcPr>
          <w:p w:rsidR="00300287" w:rsidRDefault="00300287" w:rsidP="00F37FBF">
            <w:pPr>
              <w:pStyle w:val="NormalWeb"/>
              <w:shd w:val="clear" w:color="auto" w:fill="FFFFFF"/>
              <w:spacing w:before="0" w:beforeAutospacing="0" w:after="300" w:afterAutospacing="0"/>
              <w:rPr>
                <w:rFonts w:ascii="Arial" w:hAnsi="Arial" w:cs="Arial"/>
                <w:color w:val="76777A"/>
                <w:sz w:val="21"/>
                <w:szCs w:val="21"/>
              </w:rPr>
            </w:pPr>
            <w:r>
              <w:rPr>
                <w:rFonts w:ascii="Arial" w:hAnsi="Arial" w:cs="Arial"/>
                <w:color w:val="76777A"/>
                <w:sz w:val="21"/>
                <w:szCs w:val="21"/>
              </w:rPr>
              <w:t>Simpson Housing Services is an Equal Opportunity Employer and an Affirmative Action Employer. Simpson Housing Services prohibits the harassment of any employee or job applicant because of race, color, creed, religion, national origin, sex, sexual orientation, gender identity, gender expression, age, marital status, and familial status, status with regard to public assistance, membership or activity in a local human rights commission, genetic information, or disability. Likewise, Simpson Housing Services complies with all applicable Equal Employment Opportunity/Affirmative Action laws, directives, and regulations of federal, state, and local governing bodies or agencies thereof, specifically Minnesota Statutes Chapter 363A.36-.37.</w:t>
            </w:r>
          </w:p>
          <w:p w:rsidR="00300287" w:rsidRDefault="00300287" w:rsidP="00300287">
            <w:pPr>
              <w:pStyle w:val="NormalWeb"/>
              <w:shd w:val="clear" w:color="auto" w:fill="FFFFFF"/>
              <w:spacing w:before="0" w:beforeAutospacing="0" w:after="300" w:afterAutospacing="0"/>
              <w:rPr>
                <w:rFonts w:ascii="Arial" w:hAnsi="Arial" w:cs="Arial"/>
                <w:color w:val="76777A"/>
                <w:sz w:val="21"/>
                <w:szCs w:val="21"/>
              </w:rPr>
            </w:pPr>
            <w:r>
              <w:rPr>
                <w:rFonts w:ascii="Arial" w:hAnsi="Arial" w:cs="Arial"/>
                <w:color w:val="76777A"/>
                <w:sz w:val="21"/>
                <w:szCs w:val="21"/>
              </w:rPr>
              <w:t>Simpson Housing Services prohibits discrimination against qualified individuals based on their race, gender identity and expression, color, creed, religion, age, national origin, disability, protected veteran status, marital status, status with regard to public assistance, sexual orientation, gender identity, gender expression, or membership in a local commission as defined by law.</w:t>
            </w:r>
          </w:p>
          <w:p w:rsidR="00300287" w:rsidRDefault="00300287" w:rsidP="00300287">
            <w:pPr>
              <w:pStyle w:val="Heading3"/>
              <w:rPr>
                <w:sz w:val="22"/>
              </w:rPr>
            </w:pPr>
          </w:p>
          <w:p w:rsidR="00300287" w:rsidRDefault="00300287" w:rsidP="00300287"/>
          <w:p w:rsidR="00300287" w:rsidRPr="003B3679" w:rsidRDefault="00300287" w:rsidP="00300287"/>
        </w:tc>
      </w:tr>
      <w:tr w:rsidR="00300287" w:rsidTr="00741751">
        <w:trPr>
          <w:trHeight w:hRule="exact" w:val="397"/>
          <w:jc w:val="center"/>
        </w:trPr>
        <w:tc>
          <w:tcPr>
            <w:tcW w:w="10782" w:type="dxa"/>
            <w:gridSpan w:val="16"/>
            <w:shd w:val="clear" w:color="auto" w:fill="000000"/>
            <w:vAlign w:val="center"/>
          </w:tcPr>
          <w:p w:rsidR="00300287" w:rsidRPr="008F2E7F" w:rsidRDefault="00300287" w:rsidP="00300287">
            <w:pPr>
              <w:pStyle w:val="Heading3"/>
              <w:rPr>
                <w:sz w:val="24"/>
              </w:rPr>
            </w:pPr>
            <w:r w:rsidRPr="008F2E7F">
              <w:rPr>
                <w:sz w:val="24"/>
              </w:rPr>
              <w:t>Disclaimer and Signature</w:t>
            </w:r>
          </w:p>
        </w:tc>
      </w:tr>
      <w:tr w:rsidR="00300287" w:rsidTr="00741751">
        <w:trPr>
          <w:trHeight w:val="432"/>
          <w:jc w:val="center"/>
        </w:trPr>
        <w:tc>
          <w:tcPr>
            <w:tcW w:w="10782" w:type="dxa"/>
            <w:gridSpan w:val="16"/>
            <w:vAlign w:val="bottom"/>
          </w:tcPr>
          <w:p w:rsidR="00300287" w:rsidRDefault="00300287" w:rsidP="00300287">
            <w:pPr>
              <w:pStyle w:val="BodyText4"/>
              <w:rPr>
                <w:rFonts w:cs="Arial"/>
                <w:i w:val="0"/>
                <w:color w:val="76777A"/>
                <w:sz w:val="21"/>
                <w:szCs w:val="21"/>
              </w:rPr>
            </w:pPr>
            <w:r>
              <w:rPr>
                <w:rFonts w:cs="Arial"/>
                <w:i w:val="0"/>
                <w:color w:val="76777A"/>
                <w:sz w:val="21"/>
                <w:szCs w:val="21"/>
              </w:rPr>
              <w:t xml:space="preserve">I </w:t>
            </w:r>
            <w:r w:rsidRPr="003B3679">
              <w:rPr>
                <w:rFonts w:cs="Arial"/>
                <w:i w:val="0"/>
                <w:color w:val="76777A"/>
                <w:sz w:val="21"/>
                <w:szCs w:val="21"/>
              </w:rPr>
              <w:t>certified that the information provided on this app</w:t>
            </w:r>
            <w:r w:rsidR="00FE1545">
              <w:rPr>
                <w:rFonts w:cs="Arial"/>
                <w:i w:val="0"/>
                <w:color w:val="76777A"/>
                <w:sz w:val="21"/>
                <w:szCs w:val="21"/>
              </w:rPr>
              <w:t>lication is true and complete.</w:t>
            </w:r>
          </w:p>
          <w:p w:rsidR="00300287" w:rsidRDefault="00300287" w:rsidP="00300287">
            <w:pPr>
              <w:pStyle w:val="BodyText4"/>
              <w:rPr>
                <w:rFonts w:cs="Arial"/>
                <w:i w:val="0"/>
                <w:color w:val="76777A"/>
                <w:sz w:val="21"/>
                <w:szCs w:val="21"/>
              </w:rPr>
            </w:pPr>
            <w:r w:rsidRPr="003B3679">
              <w:rPr>
                <w:rFonts w:cs="Arial"/>
                <w:i w:val="0"/>
                <w:color w:val="76777A"/>
                <w:sz w:val="21"/>
                <w:szCs w:val="21"/>
              </w:rPr>
              <w:t xml:space="preserve">I agree that if there is any misrepresentation or omission concerning the </w:t>
            </w:r>
            <w:r>
              <w:rPr>
                <w:rFonts w:cs="Arial"/>
                <w:i w:val="0"/>
                <w:color w:val="76777A"/>
                <w:sz w:val="21"/>
                <w:szCs w:val="21"/>
              </w:rPr>
              <w:t>information on my</w:t>
            </w:r>
            <w:r w:rsidRPr="003B3679">
              <w:rPr>
                <w:rFonts w:cs="Arial"/>
                <w:i w:val="0"/>
                <w:color w:val="76777A"/>
                <w:sz w:val="21"/>
                <w:szCs w:val="21"/>
              </w:rPr>
              <w:t xml:space="preserve"> application, any offer of employment to me may be </w:t>
            </w:r>
            <w:r>
              <w:rPr>
                <w:rFonts w:cs="Arial"/>
                <w:i w:val="0"/>
                <w:color w:val="76777A"/>
                <w:sz w:val="21"/>
                <w:szCs w:val="21"/>
              </w:rPr>
              <w:t xml:space="preserve">withdrawn, and </w:t>
            </w:r>
            <w:r w:rsidR="00EB4B76">
              <w:rPr>
                <w:rFonts w:cs="Arial"/>
                <w:i w:val="0"/>
                <w:color w:val="76777A"/>
                <w:sz w:val="21"/>
                <w:szCs w:val="21"/>
              </w:rPr>
              <w:t>after</w:t>
            </w:r>
            <w:r>
              <w:rPr>
                <w:rFonts w:cs="Arial"/>
                <w:i w:val="0"/>
                <w:color w:val="76777A"/>
                <w:sz w:val="21"/>
                <w:szCs w:val="21"/>
              </w:rPr>
              <w:t xml:space="preserve"> I have</w:t>
            </w:r>
            <w:r w:rsidR="00EB4B76">
              <w:rPr>
                <w:rFonts w:cs="Arial"/>
                <w:i w:val="0"/>
                <w:color w:val="76777A"/>
                <w:sz w:val="21"/>
                <w:szCs w:val="21"/>
              </w:rPr>
              <w:t xml:space="preserve"> been hired,</w:t>
            </w:r>
            <w:r w:rsidRPr="003B3679">
              <w:rPr>
                <w:rFonts w:cs="Arial"/>
                <w:i w:val="0"/>
                <w:color w:val="76777A"/>
                <w:sz w:val="21"/>
                <w:szCs w:val="21"/>
              </w:rPr>
              <w:t xml:space="preserve"> m</w:t>
            </w:r>
            <w:r w:rsidR="00FE1545">
              <w:rPr>
                <w:rFonts w:cs="Arial"/>
                <w:i w:val="0"/>
                <w:color w:val="76777A"/>
                <w:sz w:val="21"/>
                <w:szCs w:val="21"/>
              </w:rPr>
              <w:t>y employment may be terminated.</w:t>
            </w:r>
          </w:p>
          <w:p w:rsidR="00300287" w:rsidRPr="003B3679" w:rsidRDefault="00300287" w:rsidP="00300287">
            <w:pPr>
              <w:pStyle w:val="BodyText4"/>
              <w:rPr>
                <w:rFonts w:cs="Arial"/>
                <w:i w:val="0"/>
                <w:color w:val="76777A"/>
                <w:sz w:val="21"/>
                <w:szCs w:val="21"/>
              </w:rPr>
            </w:pPr>
            <w:r w:rsidRPr="003B3679">
              <w:rPr>
                <w:rFonts w:cs="Arial"/>
                <w:i w:val="0"/>
                <w:color w:val="76777A"/>
                <w:sz w:val="21"/>
                <w:szCs w:val="21"/>
              </w:rPr>
              <w:t>I authorize investigation of all statements contained in this application.</w:t>
            </w:r>
          </w:p>
          <w:p w:rsidR="00300287" w:rsidRPr="003B3679" w:rsidRDefault="00300287" w:rsidP="00300287">
            <w:pPr>
              <w:pStyle w:val="BodyText4"/>
              <w:rPr>
                <w:rFonts w:cs="Arial"/>
                <w:i w:val="0"/>
                <w:color w:val="76777A"/>
                <w:sz w:val="21"/>
                <w:szCs w:val="21"/>
              </w:rPr>
            </w:pPr>
            <w:r w:rsidRPr="003B3679">
              <w:rPr>
                <w:rFonts w:cs="Arial"/>
                <w:i w:val="0"/>
                <w:color w:val="76777A"/>
                <w:sz w:val="21"/>
                <w:szCs w:val="21"/>
              </w:rPr>
              <w:t xml:space="preserve">I understand that any offer of employment by </w:t>
            </w:r>
            <w:r w:rsidR="00FE1545">
              <w:rPr>
                <w:rFonts w:cs="Arial"/>
                <w:i w:val="0"/>
                <w:color w:val="76777A"/>
                <w:sz w:val="21"/>
                <w:szCs w:val="21"/>
              </w:rPr>
              <w:t>this agency is contingent upon:</w:t>
            </w:r>
          </w:p>
          <w:p w:rsidR="00300287" w:rsidRPr="003B3679" w:rsidRDefault="00300287" w:rsidP="00300287">
            <w:pPr>
              <w:pStyle w:val="BodyText4"/>
              <w:numPr>
                <w:ilvl w:val="0"/>
                <w:numId w:val="11"/>
              </w:numPr>
              <w:rPr>
                <w:rFonts w:cs="Arial"/>
                <w:i w:val="0"/>
                <w:color w:val="76777A"/>
                <w:sz w:val="21"/>
                <w:szCs w:val="21"/>
              </w:rPr>
            </w:pPr>
            <w:r>
              <w:rPr>
                <w:rFonts w:cs="Arial"/>
                <w:i w:val="0"/>
                <w:color w:val="76777A"/>
                <w:sz w:val="21"/>
                <w:szCs w:val="21"/>
              </w:rPr>
              <w:t>My providing required documentation</w:t>
            </w:r>
            <w:r w:rsidRPr="003B3679">
              <w:rPr>
                <w:rFonts w:cs="Arial"/>
                <w:i w:val="0"/>
                <w:color w:val="76777A"/>
                <w:sz w:val="21"/>
                <w:szCs w:val="21"/>
              </w:rPr>
              <w:t xml:space="preserve"> to establish my identity and eligibility to work in the United States</w:t>
            </w:r>
          </w:p>
          <w:p w:rsidR="00300287" w:rsidRPr="003B3679" w:rsidRDefault="00300287" w:rsidP="00300287">
            <w:pPr>
              <w:pStyle w:val="BodyText4"/>
              <w:numPr>
                <w:ilvl w:val="0"/>
                <w:numId w:val="11"/>
              </w:numPr>
              <w:rPr>
                <w:rFonts w:cs="Arial"/>
                <w:i w:val="0"/>
                <w:color w:val="76777A"/>
                <w:sz w:val="21"/>
                <w:szCs w:val="21"/>
              </w:rPr>
            </w:pPr>
            <w:r>
              <w:rPr>
                <w:rFonts w:cs="Arial"/>
                <w:i w:val="0"/>
                <w:color w:val="76777A"/>
                <w:sz w:val="21"/>
                <w:szCs w:val="21"/>
              </w:rPr>
              <w:t>Successful completion of</w:t>
            </w:r>
            <w:r w:rsidRPr="003B3679">
              <w:rPr>
                <w:rFonts w:cs="Arial"/>
                <w:i w:val="0"/>
                <w:color w:val="76777A"/>
                <w:sz w:val="21"/>
                <w:szCs w:val="21"/>
              </w:rPr>
              <w:t xml:space="preserve"> pre-employment backg</w:t>
            </w:r>
            <w:r>
              <w:rPr>
                <w:rFonts w:cs="Arial"/>
                <w:i w:val="0"/>
                <w:color w:val="76777A"/>
                <w:sz w:val="21"/>
                <w:szCs w:val="21"/>
              </w:rPr>
              <w:t>round investigations that are</w:t>
            </w:r>
            <w:r w:rsidRPr="003B3679">
              <w:rPr>
                <w:rFonts w:cs="Arial"/>
                <w:i w:val="0"/>
                <w:color w:val="76777A"/>
                <w:sz w:val="21"/>
                <w:szCs w:val="21"/>
              </w:rPr>
              <w:t xml:space="preserve"> required </w:t>
            </w:r>
            <w:r>
              <w:rPr>
                <w:rFonts w:cs="Arial"/>
                <w:i w:val="0"/>
                <w:color w:val="76777A"/>
                <w:sz w:val="21"/>
                <w:szCs w:val="21"/>
              </w:rPr>
              <w:t xml:space="preserve">for my position (may include: DHS, FBI, </w:t>
            </w:r>
            <w:r w:rsidR="00FE1545">
              <w:rPr>
                <w:rFonts w:cs="Arial"/>
                <w:i w:val="0"/>
                <w:color w:val="76777A"/>
                <w:sz w:val="21"/>
                <w:szCs w:val="21"/>
              </w:rPr>
              <w:t>C</w:t>
            </w:r>
            <w:r>
              <w:rPr>
                <w:rFonts w:cs="Arial"/>
                <w:i w:val="0"/>
                <w:color w:val="76777A"/>
                <w:sz w:val="21"/>
                <w:szCs w:val="21"/>
              </w:rPr>
              <w:t xml:space="preserve">redit </w:t>
            </w:r>
            <w:r w:rsidR="00FE1545">
              <w:rPr>
                <w:rFonts w:cs="Arial"/>
                <w:i w:val="0"/>
                <w:color w:val="76777A"/>
                <w:sz w:val="21"/>
                <w:szCs w:val="21"/>
              </w:rPr>
              <w:t>C</w:t>
            </w:r>
            <w:r>
              <w:rPr>
                <w:rFonts w:cs="Arial"/>
                <w:i w:val="0"/>
                <w:color w:val="76777A"/>
                <w:sz w:val="21"/>
                <w:szCs w:val="21"/>
              </w:rPr>
              <w:t xml:space="preserve">heck or </w:t>
            </w:r>
            <w:r w:rsidR="0081646D">
              <w:rPr>
                <w:rFonts w:cs="Arial"/>
                <w:i w:val="0"/>
                <w:color w:val="76777A"/>
                <w:sz w:val="21"/>
                <w:szCs w:val="21"/>
              </w:rPr>
              <w:t>IntelliCorp</w:t>
            </w:r>
            <w:r w:rsidR="007B3E95">
              <w:rPr>
                <w:rFonts w:cs="Arial"/>
                <w:i w:val="0"/>
                <w:color w:val="76777A"/>
                <w:sz w:val="21"/>
                <w:szCs w:val="21"/>
              </w:rPr>
              <w:t xml:space="preserve">). </w:t>
            </w:r>
            <w:r>
              <w:rPr>
                <w:rFonts w:cs="Arial"/>
                <w:i w:val="0"/>
                <w:color w:val="76777A"/>
                <w:sz w:val="21"/>
                <w:szCs w:val="21"/>
              </w:rPr>
              <w:t xml:space="preserve">Each positon has separate requirements. </w:t>
            </w:r>
          </w:p>
          <w:p w:rsidR="00300287" w:rsidRPr="003B3679" w:rsidRDefault="00300287" w:rsidP="00300287">
            <w:pPr>
              <w:pStyle w:val="BodyText4"/>
              <w:numPr>
                <w:ilvl w:val="0"/>
                <w:numId w:val="11"/>
              </w:numPr>
              <w:rPr>
                <w:rFonts w:cs="Arial"/>
                <w:i w:val="0"/>
                <w:color w:val="76777A"/>
                <w:sz w:val="21"/>
                <w:szCs w:val="21"/>
              </w:rPr>
            </w:pPr>
            <w:r>
              <w:rPr>
                <w:rFonts w:cs="Arial"/>
                <w:i w:val="0"/>
                <w:color w:val="76777A"/>
                <w:sz w:val="21"/>
                <w:szCs w:val="21"/>
              </w:rPr>
              <w:t>For positons that include driving, pr</w:t>
            </w:r>
            <w:r w:rsidRPr="003B3679">
              <w:rPr>
                <w:rFonts w:cs="Arial"/>
                <w:i w:val="0"/>
                <w:color w:val="76777A"/>
                <w:sz w:val="21"/>
                <w:szCs w:val="21"/>
              </w:rPr>
              <w:t xml:space="preserve">oof </w:t>
            </w:r>
            <w:r>
              <w:rPr>
                <w:rFonts w:cs="Arial"/>
                <w:i w:val="0"/>
                <w:color w:val="76777A"/>
                <w:sz w:val="21"/>
                <w:szCs w:val="21"/>
              </w:rPr>
              <w:t xml:space="preserve">of a valid driver’s license from the </w:t>
            </w:r>
            <w:r w:rsidR="00EB4B76">
              <w:rPr>
                <w:rFonts w:cs="Arial"/>
                <w:i w:val="0"/>
                <w:color w:val="76777A"/>
                <w:sz w:val="21"/>
                <w:szCs w:val="21"/>
              </w:rPr>
              <w:t>state</w:t>
            </w:r>
            <w:r w:rsidR="007B3E95">
              <w:rPr>
                <w:rFonts w:cs="Arial"/>
                <w:i w:val="0"/>
                <w:color w:val="76777A"/>
                <w:sz w:val="21"/>
                <w:szCs w:val="21"/>
              </w:rPr>
              <w:t xml:space="preserve"> </w:t>
            </w:r>
            <w:r>
              <w:rPr>
                <w:rFonts w:cs="Arial"/>
                <w:i w:val="0"/>
                <w:color w:val="76777A"/>
                <w:sz w:val="21"/>
                <w:szCs w:val="21"/>
              </w:rPr>
              <w:t>you live in,</w:t>
            </w:r>
            <w:r w:rsidRPr="003B3679">
              <w:rPr>
                <w:rFonts w:cs="Arial"/>
                <w:i w:val="0"/>
                <w:color w:val="76777A"/>
                <w:sz w:val="21"/>
                <w:szCs w:val="21"/>
              </w:rPr>
              <w:t xml:space="preserve"> satisfactory driving record</w:t>
            </w:r>
            <w:r>
              <w:rPr>
                <w:rFonts w:cs="Arial"/>
                <w:i w:val="0"/>
                <w:color w:val="76777A"/>
                <w:sz w:val="21"/>
                <w:szCs w:val="21"/>
              </w:rPr>
              <w:t>, possession of a vehicle and insura</w:t>
            </w:r>
            <w:r w:rsidR="007B3E95">
              <w:rPr>
                <w:rFonts w:cs="Arial"/>
                <w:i w:val="0"/>
                <w:color w:val="76777A"/>
                <w:sz w:val="21"/>
                <w:szCs w:val="21"/>
              </w:rPr>
              <w:t>nce that lists the car and you.</w:t>
            </w:r>
          </w:p>
          <w:p w:rsidR="00300287" w:rsidRDefault="00300287" w:rsidP="00300287">
            <w:pPr>
              <w:pStyle w:val="BodyText4"/>
              <w:numPr>
                <w:ilvl w:val="0"/>
                <w:numId w:val="11"/>
              </w:numPr>
              <w:rPr>
                <w:rFonts w:cs="Arial"/>
                <w:i w:val="0"/>
                <w:color w:val="76777A"/>
                <w:sz w:val="21"/>
                <w:szCs w:val="21"/>
              </w:rPr>
            </w:pPr>
            <w:r>
              <w:rPr>
                <w:rFonts w:cs="Arial"/>
                <w:i w:val="0"/>
                <w:color w:val="76777A"/>
                <w:sz w:val="21"/>
                <w:szCs w:val="21"/>
              </w:rPr>
              <w:t>M</w:t>
            </w:r>
            <w:r w:rsidRPr="003B3679">
              <w:rPr>
                <w:rFonts w:cs="Arial"/>
                <w:i w:val="0"/>
                <w:color w:val="76777A"/>
                <w:sz w:val="21"/>
                <w:szCs w:val="21"/>
              </w:rPr>
              <w:t>eeting the physical requirements of the position, with or without accommodation.</w:t>
            </w:r>
          </w:p>
          <w:p w:rsidR="007B3E95" w:rsidRPr="007B3E95" w:rsidRDefault="007B3E95" w:rsidP="007B3E95">
            <w:pPr>
              <w:pStyle w:val="BodyText4"/>
              <w:spacing w:before="0" w:after="0"/>
              <w:rPr>
                <w:rFonts w:cs="Arial"/>
                <w:i w:val="0"/>
                <w:color w:val="76777A"/>
                <w:sz w:val="21"/>
                <w:szCs w:val="21"/>
              </w:rPr>
            </w:pPr>
          </w:p>
          <w:p w:rsidR="00300287" w:rsidRPr="003B3679" w:rsidRDefault="00300287" w:rsidP="00F37FBF">
            <w:pPr>
              <w:pStyle w:val="BodyText4"/>
              <w:spacing w:before="0" w:after="0"/>
              <w:rPr>
                <w:rFonts w:cs="Arial"/>
                <w:i w:val="0"/>
                <w:color w:val="76777A"/>
                <w:sz w:val="21"/>
                <w:szCs w:val="21"/>
              </w:rPr>
            </w:pPr>
            <w:r w:rsidRPr="003B3679">
              <w:rPr>
                <w:rFonts w:cs="Arial"/>
                <w:i w:val="0"/>
                <w:color w:val="76777A"/>
                <w:sz w:val="21"/>
                <w:szCs w:val="21"/>
              </w:rPr>
              <w:t>No promises concerning the nature or length of my employment have been made to me.  If I am hired, I understand that I have the right to terminate my employment at any time, and for any reason.  I understand that the agency has the right to terminate my employment at any time and for any reason not prohibited by law.</w:t>
            </w:r>
          </w:p>
          <w:p w:rsidR="00300287" w:rsidRPr="00591FDC" w:rsidRDefault="00300287" w:rsidP="00F37FBF">
            <w:pPr>
              <w:pStyle w:val="BodyText4"/>
              <w:spacing w:before="0" w:after="0"/>
              <w:rPr>
                <w:i w:val="0"/>
              </w:rPr>
            </w:pPr>
          </w:p>
          <w:p w:rsidR="00300287" w:rsidRDefault="00FE1545" w:rsidP="00300287">
            <w:pPr>
              <w:pStyle w:val="BodyText4"/>
              <w:rPr>
                <w:b/>
                <w:bCs/>
                <w:i w:val="0"/>
                <w:iCs/>
                <w:sz w:val="19"/>
              </w:rPr>
            </w:pPr>
            <w:r w:rsidRPr="006D2BFD">
              <w:rPr>
                <w:color w:val="000000"/>
              </w:rPr>
              <w:fldChar w:fldCharType="begin">
                <w:ffData>
                  <w:name w:val="Check3"/>
                  <w:enabled/>
                  <w:calcOnExit w:val="0"/>
                  <w:checkBox>
                    <w:sizeAuto/>
                    <w:default w:val="0"/>
                  </w:checkBox>
                </w:ffData>
              </w:fldChar>
            </w:r>
            <w:r w:rsidRPr="006D2BFD">
              <w:rPr>
                <w:color w:val="000000"/>
              </w:rPr>
              <w:instrText xml:space="preserve"> FORMCHECKBOX </w:instrText>
            </w:r>
            <w:r>
              <w:rPr>
                <w:color w:val="000000"/>
              </w:rPr>
            </w:r>
            <w:r>
              <w:rPr>
                <w:color w:val="000000"/>
              </w:rPr>
              <w:fldChar w:fldCharType="separate"/>
            </w:r>
            <w:r w:rsidRPr="006D2BFD">
              <w:rPr>
                <w:color w:val="000000"/>
              </w:rPr>
              <w:fldChar w:fldCharType="end"/>
            </w:r>
            <w:r>
              <w:rPr>
                <w:color w:val="000000"/>
              </w:rPr>
              <w:t xml:space="preserve"> </w:t>
            </w:r>
            <w:r w:rsidR="00300287">
              <w:rPr>
                <w:b/>
                <w:bCs/>
                <w:i w:val="0"/>
                <w:iCs/>
                <w:sz w:val="19"/>
              </w:rPr>
              <w:t>By checking this box, I hereby acknowledge that I have read and understand the foregoing.</w:t>
            </w:r>
          </w:p>
        </w:tc>
      </w:tr>
      <w:tr w:rsidR="00300287" w:rsidTr="00522AE0">
        <w:trPr>
          <w:trHeight w:val="413"/>
          <w:jc w:val="center"/>
        </w:trPr>
        <w:tc>
          <w:tcPr>
            <w:tcW w:w="1701" w:type="dxa"/>
            <w:gridSpan w:val="2"/>
            <w:vAlign w:val="bottom"/>
          </w:tcPr>
          <w:p w:rsidR="00300287" w:rsidRDefault="00300287" w:rsidP="00300287">
            <w:pPr>
              <w:pStyle w:val="BodyText"/>
            </w:pPr>
            <w:r>
              <w:t>Signature:</w:t>
            </w:r>
          </w:p>
        </w:tc>
        <w:tc>
          <w:tcPr>
            <w:tcW w:w="6030" w:type="dxa"/>
            <w:gridSpan w:val="11"/>
            <w:tcBorders>
              <w:bottom w:val="single" w:sz="4" w:space="0" w:color="auto"/>
            </w:tcBorders>
            <w:vAlign w:val="bottom"/>
          </w:tcPr>
          <w:p w:rsidR="00300287" w:rsidRDefault="00FE1545" w:rsidP="00300287">
            <w:pPr>
              <w:pStyle w:val="FieldText"/>
            </w:pP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c>
          <w:tcPr>
            <w:tcW w:w="711" w:type="dxa"/>
            <w:vAlign w:val="bottom"/>
          </w:tcPr>
          <w:p w:rsidR="00300287" w:rsidRDefault="00300287" w:rsidP="00300287">
            <w:pPr>
              <w:pStyle w:val="BodyText"/>
            </w:pPr>
            <w:r>
              <w:t>Date:</w:t>
            </w:r>
          </w:p>
        </w:tc>
        <w:tc>
          <w:tcPr>
            <w:tcW w:w="2340" w:type="dxa"/>
            <w:gridSpan w:val="2"/>
            <w:tcBorders>
              <w:bottom w:val="single" w:sz="4" w:space="0" w:color="auto"/>
            </w:tcBorders>
            <w:vAlign w:val="bottom"/>
          </w:tcPr>
          <w:p w:rsidR="00300287" w:rsidRDefault="00FE1545" w:rsidP="00300287">
            <w:pPr>
              <w:pStyle w:val="FieldText"/>
            </w:pPr>
            <w:r w:rsidRPr="006D2BFD">
              <w:rPr>
                <w:color w:val="000000"/>
              </w:rPr>
              <w:fldChar w:fldCharType="begin">
                <w:ffData>
                  <w:name w:val="Text15"/>
                  <w:enabled/>
                  <w:calcOnExit w:val="0"/>
                  <w:textInput/>
                </w:ffData>
              </w:fldChar>
            </w:r>
            <w:r w:rsidRPr="006D2BFD">
              <w:rPr>
                <w:color w:val="000000"/>
              </w:rPr>
              <w:instrText xml:space="preserve"> FORMTEXT </w:instrText>
            </w:r>
            <w:r w:rsidRPr="006D2BFD">
              <w:rPr>
                <w:color w:val="000000"/>
              </w:rPr>
            </w:r>
            <w:r w:rsidRPr="006D2BFD">
              <w:rPr>
                <w:color w:val="000000"/>
              </w:rPr>
              <w:fldChar w:fldCharType="separate"/>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noProof/>
                <w:color w:val="000000"/>
              </w:rPr>
              <w:t> </w:t>
            </w:r>
            <w:r w:rsidRPr="006D2BFD">
              <w:rPr>
                <w:color w:val="000000"/>
              </w:rPr>
              <w:fldChar w:fldCharType="end"/>
            </w:r>
          </w:p>
        </w:tc>
      </w:tr>
    </w:tbl>
    <w:p w:rsidR="001E20AA" w:rsidRDefault="001E20AA"/>
    <w:p w:rsidR="0030541C" w:rsidRDefault="0030541C" w:rsidP="00BA56D8">
      <w:pPr>
        <w:jc w:val="both"/>
      </w:pPr>
    </w:p>
    <w:sectPr w:rsidR="0030541C" w:rsidSect="0053417A">
      <w:pgSz w:w="12240" w:h="15840"/>
      <w:pgMar w:top="630" w:right="1800" w:bottom="432" w:left="1800"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751" w:rsidRDefault="00741751">
      <w:r>
        <w:separator/>
      </w:r>
    </w:p>
  </w:endnote>
  <w:endnote w:type="continuationSeparator" w:id="0">
    <w:p w:rsidR="00741751" w:rsidRDefault="00741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751" w:rsidRDefault="00741751">
      <w:r>
        <w:separator/>
      </w:r>
    </w:p>
  </w:footnote>
  <w:footnote w:type="continuationSeparator" w:id="0">
    <w:p w:rsidR="00741751" w:rsidRDefault="007417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533B4D93"/>
    <w:multiLevelType w:val="hybridMultilevel"/>
    <w:tmpl w:val="8E920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NotTrackMoves/>
  <w:defaultTabStop w:val="720"/>
  <w:noPunctuationKerning/>
  <w:characterSpacingControl w:val="doNotCompress"/>
  <w:hdrShapeDefaults>
    <o:shapedefaults v:ext="edit" spidmax="4097"/>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1E06"/>
    <w:rsid w:val="000355AF"/>
    <w:rsid w:val="000446A7"/>
    <w:rsid w:val="00056E70"/>
    <w:rsid w:val="0006268B"/>
    <w:rsid w:val="000C4FC1"/>
    <w:rsid w:val="0010470C"/>
    <w:rsid w:val="00120C86"/>
    <w:rsid w:val="001D4F1B"/>
    <w:rsid w:val="001D7F87"/>
    <w:rsid w:val="001E20AA"/>
    <w:rsid w:val="001F0D00"/>
    <w:rsid w:val="00295BFC"/>
    <w:rsid w:val="002B2618"/>
    <w:rsid w:val="002D17D5"/>
    <w:rsid w:val="002E2F96"/>
    <w:rsid w:val="00300287"/>
    <w:rsid w:val="0030541C"/>
    <w:rsid w:val="003661E2"/>
    <w:rsid w:val="0038134B"/>
    <w:rsid w:val="003A4EF6"/>
    <w:rsid w:val="003B3679"/>
    <w:rsid w:val="003E1F9F"/>
    <w:rsid w:val="003F6FA2"/>
    <w:rsid w:val="003F717F"/>
    <w:rsid w:val="004215E6"/>
    <w:rsid w:val="00437BD2"/>
    <w:rsid w:val="0044057E"/>
    <w:rsid w:val="00456519"/>
    <w:rsid w:val="004F6692"/>
    <w:rsid w:val="00511DAE"/>
    <w:rsid w:val="00522AE0"/>
    <w:rsid w:val="0053417A"/>
    <w:rsid w:val="00591FDC"/>
    <w:rsid w:val="005D4278"/>
    <w:rsid w:val="00606C33"/>
    <w:rsid w:val="006379BA"/>
    <w:rsid w:val="00645708"/>
    <w:rsid w:val="006765E2"/>
    <w:rsid w:val="006B3DD1"/>
    <w:rsid w:val="006C55E9"/>
    <w:rsid w:val="006D2BFD"/>
    <w:rsid w:val="006E752C"/>
    <w:rsid w:val="00703FAD"/>
    <w:rsid w:val="007253B8"/>
    <w:rsid w:val="00741751"/>
    <w:rsid w:val="00746EFD"/>
    <w:rsid w:val="00754F77"/>
    <w:rsid w:val="00763028"/>
    <w:rsid w:val="007B3E95"/>
    <w:rsid w:val="007E4664"/>
    <w:rsid w:val="007F11A7"/>
    <w:rsid w:val="0081646D"/>
    <w:rsid w:val="00851677"/>
    <w:rsid w:val="00856975"/>
    <w:rsid w:val="0088637C"/>
    <w:rsid w:val="008E27C4"/>
    <w:rsid w:val="008F1BB7"/>
    <w:rsid w:val="008F2E7F"/>
    <w:rsid w:val="009546F8"/>
    <w:rsid w:val="009B23E3"/>
    <w:rsid w:val="009C7BEF"/>
    <w:rsid w:val="00A10700"/>
    <w:rsid w:val="00A27D77"/>
    <w:rsid w:val="00A32303"/>
    <w:rsid w:val="00A4118D"/>
    <w:rsid w:val="00A51E06"/>
    <w:rsid w:val="00AF6BD6"/>
    <w:rsid w:val="00AF77D3"/>
    <w:rsid w:val="00B36F4B"/>
    <w:rsid w:val="00B9598D"/>
    <w:rsid w:val="00B95F2D"/>
    <w:rsid w:val="00BA0643"/>
    <w:rsid w:val="00BA56D8"/>
    <w:rsid w:val="00C401ED"/>
    <w:rsid w:val="00C84A41"/>
    <w:rsid w:val="00CA3228"/>
    <w:rsid w:val="00CB1423"/>
    <w:rsid w:val="00CE6DA6"/>
    <w:rsid w:val="00D20F47"/>
    <w:rsid w:val="00D41454"/>
    <w:rsid w:val="00D655F9"/>
    <w:rsid w:val="00D86F7F"/>
    <w:rsid w:val="00DB6B08"/>
    <w:rsid w:val="00DE1E1B"/>
    <w:rsid w:val="00E6654B"/>
    <w:rsid w:val="00E74E0C"/>
    <w:rsid w:val="00E86C6A"/>
    <w:rsid w:val="00E91906"/>
    <w:rsid w:val="00E96880"/>
    <w:rsid w:val="00EB4B76"/>
    <w:rsid w:val="00EC5912"/>
    <w:rsid w:val="00ED258F"/>
    <w:rsid w:val="00EF4536"/>
    <w:rsid w:val="00F02CC9"/>
    <w:rsid w:val="00F17C84"/>
    <w:rsid w:val="00F37FBF"/>
    <w:rsid w:val="00F46E65"/>
    <w:rsid w:val="00F80F54"/>
    <w:rsid w:val="00F87FC4"/>
    <w:rsid w:val="00FA6A8F"/>
    <w:rsid w:val="00FB79C1"/>
    <w:rsid w:val="00FD2D37"/>
    <w:rsid w:val="00FE1545"/>
    <w:rsid w:val="00FF6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9"/>
      <w:szCs w:val="24"/>
    </w:rPr>
  </w:style>
  <w:style w:type="paragraph" w:styleId="Heading1">
    <w:name w:val="heading 1"/>
    <w:basedOn w:val="Normal"/>
    <w:next w:val="Normal"/>
    <w:link w:val="Heading1Char"/>
    <w:qFormat/>
    <w:pPr>
      <w:tabs>
        <w:tab w:val="left" w:pos="7185"/>
      </w:tabs>
      <w:spacing w:before="120" w:after="120"/>
      <w:jc w:val="right"/>
      <w:outlineLvl w:val="0"/>
    </w:pPr>
    <w:rPr>
      <w:b/>
      <w:color w:val="808080"/>
      <w:sz w:val="36"/>
      <w:szCs w:val="36"/>
    </w:rPr>
  </w:style>
  <w:style w:type="paragraph" w:styleId="Heading2">
    <w:name w:val="heading 2"/>
    <w:basedOn w:val="Normal"/>
    <w:qFormat/>
    <w:pPr>
      <w:tabs>
        <w:tab w:val="left" w:pos="7185"/>
      </w:tabs>
      <w:spacing w:after="60"/>
      <w:ind w:left="-1080"/>
      <w:outlineLvl w:val="1"/>
    </w:pPr>
    <w:rPr>
      <w:b/>
      <w:sz w:val="24"/>
    </w:rPr>
  </w:style>
  <w:style w:type="paragraph" w:styleId="Heading3">
    <w:name w:val="heading 3"/>
    <w:basedOn w:val="Normal"/>
    <w:next w:val="Normal"/>
    <w:qFormat/>
    <w:pPr>
      <w:jc w:val="center"/>
      <w:outlineLvl w:val="2"/>
    </w:pPr>
    <w:rPr>
      <w:b/>
      <w:color w:val="FFFFFF"/>
      <w:sz w:val="20"/>
      <w:szCs w:val="20"/>
    </w:rPr>
  </w:style>
  <w:style w:type="paragraph" w:styleId="Heading4">
    <w:name w:val="heading 4"/>
    <w:basedOn w:val="Normal"/>
    <w:next w:val="Normal"/>
    <w:qFormat/>
    <w:pPr>
      <w:keepNext/>
      <w:jc w:val="righ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BodyText">
    <w:name w:val="Body Text"/>
    <w:aliases w:val="Body Text Char1"/>
    <w:basedOn w:val="Normal"/>
    <w:semiHidden/>
    <w:rPr>
      <w:szCs w:val="19"/>
    </w:rPr>
  </w:style>
  <w:style w:type="character" w:customStyle="1" w:styleId="BodyTextChar">
    <w:name w:val="Body Text Char"/>
    <w:rPr>
      <w:rFonts w:ascii="Arial" w:hAnsi="Arial"/>
      <w:sz w:val="19"/>
      <w:szCs w:val="19"/>
      <w:lang w:val="en-US" w:eastAsia="en-US" w:bidi="ar-SA"/>
    </w:rPr>
  </w:style>
  <w:style w:type="paragraph" w:styleId="BodyText2">
    <w:name w:val="Body Text 2"/>
    <w:basedOn w:val="Normal"/>
    <w:semiHidden/>
    <w:pPr>
      <w:tabs>
        <w:tab w:val="left" w:pos="1143"/>
        <w:tab w:val="left" w:pos="3600"/>
        <w:tab w:val="left" w:pos="7200"/>
      </w:tabs>
      <w:spacing w:before="60"/>
    </w:pPr>
    <w:rPr>
      <w:i/>
      <w:sz w:val="16"/>
      <w:szCs w:val="16"/>
    </w:rPr>
  </w:style>
  <w:style w:type="paragraph" w:styleId="BodyText3">
    <w:name w:val="Body Text 3"/>
    <w:basedOn w:val="Normal"/>
    <w:semiHidden/>
    <w:pPr>
      <w:jc w:val="center"/>
    </w:pPr>
    <w:rPr>
      <w:sz w:val="14"/>
      <w:szCs w:val="16"/>
    </w:rPr>
  </w:style>
  <w:style w:type="paragraph" w:customStyle="1" w:styleId="Checkbox">
    <w:name w:val="Checkbox"/>
    <w:basedOn w:val="Normal"/>
    <w:next w:val="Normal"/>
    <w:pPr>
      <w:jc w:val="center"/>
    </w:pPr>
    <w:rPr>
      <w:szCs w:val="19"/>
    </w:rPr>
  </w:style>
  <w:style w:type="paragraph" w:customStyle="1" w:styleId="FieldText">
    <w:name w:val="Field Text"/>
    <w:basedOn w:val="BodyText"/>
    <w:rPr>
      <w:b/>
    </w:rPr>
  </w:style>
  <w:style w:type="character" w:customStyle="1" w:styleId="FieldTextChar">
    <w:name w:val="Field Text Char"/>
    <w:rPr>
      <w:rFonts w:ascii="Arial" w:hAnsi="Arial"/>
      <w:b/>
      <w:sz w:val="19"/>
      <w:szCs w:val="19"/>
      <w:lang w:val="en-US" w:eastAsia="en-US" w:bidi="ar-SA"/>
    </w:rPr>
  </w:style>
  <w:style w:type="paragraph" w:customStyle="1" w:styleId="BodyText4">
    <w:name w:val="Body Text 4"/>
    <w:basedOn w:val="Normal"/>
    <w:pPr>
      <w:spacing w:before="120" w:after="60"/>
    </w:pPr>
    <w:rPr>
      <w:i/>
      <w:sz w:val="20"/>
      <w:szCs w:val="20"/>
    </w:rPr>
  </w:style>
  <w:style w:type="paragraph" w:styleId="Footer">
    <w:name w:val="footer"/>
    <w:basedOn w:val="Normal"/>
    <w:semiHidden/>
    <w:pPr>
      <w:tabs>
        <w:tab w:val="center" w:pos="4320"/>
        <w:tab w:val="right" w:pos="8640"/>
      </w:tabs>
    </w:pPr>
  </w:style>
  <w:style w:type="character" w:customStyle="1" w:styleId="Heading1Char">
    <w:name w:val="Heading 1 Char"/>
    <w:link w:val="Heading1"/>
    <w:rsid w:val="0030541C"/>
    <w:rPr>
      <w:rFonts w:ascii="Arial" w:hAnsi="Arial"/>
      <w:b/>
      <w:color w:val="808080"/>
      <w:sz w:val="36"/>
      <w:szCs w:val="36"/>
      <w:lang w:bidi="ar-SA"/>
    </w:rPr>
  </w:style>
  <w:style w:type="character" w:customStyle="1" w:styleId="apple-converted-space">
    <w:name w:val="apple-converted-space"/>
    <w:rsid w:val="0030541C"/>
  </w:style>
  <w:style w:type="character" w:customStyle="1" w:styleId="BodyTextChar1Char">
    <w:name w:val="Body Text Char1 Char"/>
    <w:rsid w:val="0030541C"/>
    <w:rPr>
      <w:rFonts w:ascii="Arial" w:hAnsi="Arial"/>
      <w:sz w:val="19"/>
      <w:szCs w:val="19"/>
      <w:lang w:val="en-US" w:eastAsia="en-US" w:bidi="ar-SA"/>
    </w:rPr>
  </w:style>
  <w:style w:type="paragraph" w:styleId="NormalWeb">
    <w:name w:val="Normal (Web)"/>
    <w:basedOn w:val="Normal"/>
    <w:uiPriority w:val="99"/>
    <w:semiHidden/>
    <w:unhideWhenUsed/>
    <w:rsid w:val="003B3679"/>
    <w:pPr>
      <w:spacing w:before="100" w:beforeAutospacing="1" w:after="100" w:afterAutospacing="1"/>
    </w:pPr>
    <w:rPr>
      <w:rFonts w:ascii="Times New Roman" w:hAnsi="Times New Roman"/>
      <w:sz w:val="24"/>
    </w:rPr>
  </w:style>
  <w:style w:type="character" w:styleId="Hyperlink">
    <w:name w:val="Hyperlink"/>
    <w:basedOn w:val="DefaultParagraphFont"/>
    <w:uiPriority w:val="99"/>
    <w:unhideWhenUsed/>
    <w:rsid w:val="00EF45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9329">
      <w:bodyDiv w:val="1"/>
      <w:marLeft w:val="0"/>
      <w:marRight w:val="0"/>
      <w:marTop w:val="0"/>
      <w:marBottom w:val="0"/>
      <w:divBdr>
        <w:top w:val="none" w:sz="0" w:space="0" w:color="auto"/>
        <w:left w:val="none" w:sz="0" w:space="0" w:color="auto"/>
        <w:bottom w:val="none" w:sz="0" w:space="0" w:color="auto"/>
        <w:right w:val="none" w:sz="0" w:space="0" w:color="auto"/>
      </w:divBdr>
    </w:div>
    <w:div w:id="205654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mpsonhousing.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duhamel\LOCALS~1\Temp\TCD49.tmp\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Employment application</Template>
  <TotalTime>1</TotalTime>
  <Pages>3</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SHS Employment Application</vt:lpstr>
    </vt:vector>
  </TitlesOfParts>
  <Company>Microsoft Corporation</Company>
  <LinksUpToDate>false</LinksUpToDate>
  <CharactersWithSpaces>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SHS Employment Application</dc:title>
  <dc:creator>Sandrine Lah</dc:creator>
  <cp:lastModifiedBy>Sandrine</cp:lastModifiedBy>
  <cp:revision>2</cp:revision>
  <cp:lastPrinted>2015-07-21T17:27:00Z</cp:lastPrinted>
  <dcterms:created xsi:type="dcterms:W3CDTF">2019-09-12T20:25:00Z</dcterms:created>
  <dcterms:modified xsi:type="dcterms:W3CDTF">2019-09-12T20:25:00Z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MAIL_MSG_ID1">
    <vt:lpwstr>GEAAO+/T9t20xwnArr6zYt3U7DS26eTh52kdsBoThgCgxzZsjWKODWyo/p9JSOfwDLxf0ZI+mlAVZjoh_x000d_
AG7wbwnR19G1/GrlWQRtt8WEAR3quP+lEUgKSlUooi9yIWn0FFKwNdio69ROMeOMcqm8auSfbS8Y_x000d_
5a+D7WxwJnvL1W8lsI2jtTLtKGOUFO596n4LWEesHKjLCLQAU3O20FpsRxD/9L778q+o9hPaN+xt_x000d_
FGJllzhbG2J5XCeyP</vt:lpwstr>
  </property>
  <property fmtid="{D5CDD505-2E9C-101B-9397-08002B2CF9AE}" pid="4" name="MAIL_MSG_ID2">
    <vt:lpwstr>XyBoz5m2yIU</vt:lpwstr>
  </property>
  <property fmtid="{D5CDD505-2E9C-101B-9397-08002B2CF9AE}" pid="5" name="RESPONSE_SENDER_NAME">
    <vt:lpwstr>gAAAdya76B99d4hLGUR1rQ+8TxTv0GGEPdix</vt:lpwstr>
  </property>
  <property fmtid="{D5CDD505-2E9C-101B-9397-08002B2CF9AE}" pid="6" name="EMAIL_OWNER_ADDRESS">
    <vt:lpwstr>4AAA9DNYQidmug6xzv4aSAvYvFxaj2ZpMckgpb3kdmpACR9//T3xGoal3g==</vt:lpwstr>
  </property>
</Properties>
</file>