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AA" w:rsidRDefault="0006268B" w:rsidP="0006268B">
      <w:pPr>
        <w:pStyle w:val="Heading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45pt;height:65.1pt">
            <v:imagedata r:id="rId7" o:title="SHS_Logo-2colorH"/>
          </v:shape>
        </w:pict>
      </w:r>
    </w:p>
    <w:p w:rsidR="001E20AA" w:rsidRPr="00A32303" w:rsidRDefault="001E20AA" w:rsidP="0006268B">
      <w:pPr>
        <w:pStyle w:val="Heading2"/>
        <w:jc w:val="center"/>
        <w:rPr>
          <w:rFonts w:ascii="Garamond" w:hAnsi="Garamond"/>
          <w:szCs w:val="36"/>
        </w:rPr>
      </w:pPr>
    </w:p>
    <w:p w:rsidR="0006268B" w:rsidRPr="00645708" w:rsidRDefault="0006268B" w:rsidP="0006268B">
      <w:pPr>
        <w:pStyle w:val="Heading4"/>
        <w:jc w:val="center"/>
        <w:rPr>
          <w:rFonts w:ascii="Garamond" w:hAnsi="Garamond"/>
          <w:b/>
          <w:bCs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2100 Pillsbury Avenue South</w:t>
      </w:r>
    </w:p>
    <w:p w:rsidR="0006268B" w:rsidRPr="00645708" w:rsidRDefault="0006268B" w:rsidP="0006268B">
      <w:pPr>
        <w:jc w:val="center"/>
        <w:rPr>
          <w:rFonts w:ascii="Garamond" w:hAnsi="Garamond"/>
          <w:b/>
          <w:bCs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Minneapolis, MN 55404</w:t>
      </w:r>
    </w:p>
    <w:p w:rsidR="0006268B" w:rsidRPr="00645708" w:rsidRDefault="00F80F54" w:rsidP="0006268B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Phone: 612-</w:t>
      </w:r>
      <w:r w:rsidR="0006268B" w:rsidRPr="00645708">
        <w:rPr>
          <w:rFonts w:ascii="Garamond" w:hAnsi="Garamond"/>
          <w:b/>
          <w:bCs/>
          <w:sz w:val="28"/>
          <w:szCs w:val="28"/>
        </w:rPr>
        <w:t xml:space="preserve">874-8683 </w:t>
      </w:r>
      <w:r w:rsidR="00CA3228">
        <w:rPr>
          <w:rFonts w:ascii="Garamond" w:hAnsi="Garamond"/>
          <w:b/>
          <w:bCs/>
          <w:sz w:val="28"/>
          <w:szCs w:val="28"/>
        </w:rPr>
        <w:t>-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06268B" w:rsidRPr="00645708">
        <w:rPr>
          <w:rFonts w:ascii="Garamond" w:hAnsi="Garamond"/>
          <w:b/>
          <w:bCs/>
          <w:sz w:val="28"/>
          <w:szCs w:val="28"/>
        </w:rPr>
        <w:t>Fax: 612</w:t>
      </w:r>
      <w:r>
        <w:rPr>
          <w:rFonts w:ascii="Garamond" w:hAnsi="Garamond"/>
          <w:b/>
          <w:bCs/>
          <w:sz w:val="28"/>
          <w:szCs w:val="28"/>
        </w:rPr>
        <w:t>-</w:t>
      </w:r>
      <w:r w:rsidR="0006268B" w:rsidRPr="00645708">
        <w:rPr>
          <w:rFonts w:ascii="Garamond" w:hAnsi="Garamond"/>
          <w:b/>
          <w:bCs/>
          <w:sz w:val="28"/>
          <w:szCs w:val="28"/>
        </w:rPr>
        <w:t>879-0041</w:t>
      </w:r>
    </w:p>
    <w:p w:rsidR="001E20AA" w:rsidRPr="00645708" w:rsidRDefault="0006268B" w:rsidP="0006268B">
      <w:pPr>
        <w:jc w:val="center"/>
        <w:rPr>
          <w:rFonts w:ascii="Garamond" w:hAnsi="Garamond"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www.simpsonhousing.org</w:t>
      </w:r>
    </w:p>
    <w:p w:rsidR="00ED258F" w:rsidRPr="00645708" w:rsidRDefault="00ED258F">
      <w:pPr>
        <w:pStyle w:val="Heading2"/>
        <w:rPr>
          <w:rFonts w:ascii="Garamond" w:hAnsi="Garamond"/>
          <w:sz w:val="28"/>
          <w:szCs w:val="28"/>
        </w:rPr>
      </w:pPr>
    </w:p>
    <w:p w:rsidR="001E20AA" w:rsidRPr="00645708" w:rsidRDefault="001E20AA">
      <w:pPr>
        <w:pStyle w:val="Heading2"/>
        <w:rPr>
          <w:rFonts w:ascii="Garamond" w:hAnsi="Garamond"/>
          <w:sz w:val="28"/>
          <w:szCs w:val="28"/>
        </w:rPr>
      </w:pPr>
      <w:r w:rsidRPr="00645708">
        <w:rPr>
          <w:rFonts w:ascii="Garamond" w:hAnsi="Garamond"/>
          <w:sz w:val="28"/>
          <w:szCs w:val="28"/>
        </w:rPr>
        <w:t>Position applying for ______________________________</w:t>
      </w:r>
    </w:p>
    <w:p w:rsidR="001E20AA" w:rsidRPr="00CE6DA6" w:rsidRDefault="001E20AA">
      <w:pPr>
        <w:pStyle w:val="Heading2"/>
        <w:rPr>
          <w:rFonts w:ascii="Garamond" w:hAnsi="Garamond"/>
          <w:sz w:val="32"/>
          <w:szCs w:val="32"/>
        </w:rPr>
      </w:pPr>
    </w:p>
    <w:p w:rsidR="00ED258F" w:rsidRPr="00645708" w:rsidRDefault="00ED258F" w:rsidP="00DE1E1B">
      <w:pPr>
        <w:pStyle w:val="Heading2"/>
        <w:spacing w:after="200"/>
        <w:ind w:right="-994"/>
        <w:jc w:val="center"/>
        <w:rPr>
          <w:rFonts w:ascii="Garamond" w:hAnsi="Garamond"/>
          <w:sz w:val="32"/>
          <w:szCs w:val="32"/>
        </w:rPr>
      </w:pPr>
      <w:r w:rsidRPr="00645708">
        <w:rPr>
          <w:rFonts w:ascii="Garamond" w:hAnsi="Garamond"/>
          <w:sz w:val="32"/>
          <w:szCs w:val="32"/>
        </w:rPr>
        <w:t>EMPLOYMENT APPLICATION</w:t>
      </w:r>
    </w:p>
    <w:tbl>
      <w:tblPr>
        <w:tblW w:w="11084" w:type="dxa"/>
        <w:jc w:val="center"/>
        <w:tblLayout w:type="fixed"/>
        <w:tblLook w:val="0000" w:firstRow="0" w:lastRow="0" w:firstColumn="0" w:lastColumn="0" w:noHBand="0" w:noVBand="0"/>
      </w:tblPr>
      <w:tblGrid>
        <w:gridCol w:w="1497"/>
        <w:gridCol w:w="1913"/>
        <w:gridCol w:w="540"/>
        <w:gridCol w:w="450"/>
        <w:gridCol w:w="351"/>
        <w:gridCol w:w="99"/>
        <w:gridCol w:w="180"/>
        <w:gridCol w:w="81"/>
        <w:gridCol w:w="180"/>
        <w:gridCol w:w="360"/>
        <w:gridCol w:w="99"/>
        <w:gridCol w:w="81"/>
        <w:gridCol w:w="720"/>
        <w:gridCol w:w="482"/>
        <w:gridCol w:w="9"/>
        <w:gridCol w:w="90"/>
        <w:gridCol w:w="59"/>
        <w:gridCol w:w="31"/>
        <w:gridCol w:w="621"/>
        <w:gridCol w:w="360"/>
        <w:gridCol w:w="351"/>
        <w:gridCol w:w="369"/>
        <w:gridCol w:w="261"/>
        <w:gridCol w:w="90"/>
        <w:gridCol w:w="189"/>
        <w:gridCol w:w="531"/>
        <w:gridCol w:w="540"/>
        <w:gridCol w:w="9"/>
        <w:gridCol w:w="541"/>
      </w:tblGrid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Applicant Information</w:t>
            </w:r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3254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92" w:type="dxa"/>
            <w:gridSpan w:val="1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Date: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4751" w:type="dxa"/>
            <w:gridSpan w:val="5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 </w:t>
            </w:r>
            <w:r>
              <w:t>Last</w:t>
            </w:r>
          </w:p>
        </w:tc>
        <w:tc>
          <w:tcPr>
            <w:tcW w:w="3092" w:type="dxa"/>
            <w:gridSpan w:val="14"/>
          </w:tcPr>
          <w:p w:rsidR="001E20AA" w:rsidRDefault="001E20AA">
            <w:pPr>
              <w:pStyle w:val="BodyText2"/>
            </w:pPr>
            <w:r>
              <w:t>First</w:t>
            </w:r>
          </w:p>
        </w:tc>
        <w:tc>
          <w:tcPr>
            <w:tcW w:w="3241" w:type="dxa"/>
            <w:gridSpan w:val="10"/>
          </w:tcPr>
          <w:p w:rsidR="001E20AA" w:rsidRDefault="001E20AA">
            <w:pPr>
              <w:pStyle w:val="BodyText2"/>
            </w:pPr>
            <w:r>
              <w:t>M.I.</w:t>
            </w:r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6346" w:type="dxa"/>
            <w:gridSpan w:val="1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24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7843" w:type="dxa"/>
            <w:gridSpan w:val="19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</w:t>
            </w:r>
            <w:r>
              <w:t>Street Address</w:t>
            </w:r>
          </w:p>
        </w:tc>
        <w:tc>
          <w:tcPr>
            <w:tcW w:w="3241" w:type="dxa"/>
            <w:gridSpan w:val="10"/>
            <w:tcBorders>
              <w:top w:val="single" w:sz="4" w:space="0" w:color="auto"/>
            </w:tcBorders>
          </w:tcPr>
          <w:p w:rsidR="001E20AA" w:rsidRDefault="001E20AA">
            <w:pPr>
              <w:pStyle w:val="BodyText2"/>
            </w:pPr>
            <w:r>
              <w:t>Apartment/Unit #</w:t>
            </w:r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  <w:tc>
          <w:tcPr>
            <w:tcW w:w="6346" w:type="dxa"/>
            <w:gridSpan w:val="1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41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00" w:type="dxa"/>
            <w:gridSpan w:val="6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7843" w:type="dxa"/>
            <w:gridSpan w:val="19"/>
            <w:vAlign w:val="bottom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</w:t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</w:tcBorders>
          </w:tcPr>
          <w:p w:rsidR="001E20AA" w:rsidRDefault="001E20AA">
            <w:pPr>
              <w:pStyle w:val="BodyText2"/>
            </w:pPr>
            <w:r>
              <w:t>State</w:t>
            </w:r>
          </w:p>
        </w:tc>
        <w:tc>
          <w:tcPr>
            <w:tcW w:w="1900" w:type="dxa"/>
            <w:gridSpan w:val="6"/>
          </w:tcPr>
          <w:p w:rsidR="001E20AA" w:rsidRDefault="001E20AA">
            <w:pPr>
              <w:pStyle w:val="BodyText2"/>
            </w:pPr>
            <w:r>
              <w:t>ZIP Code</w:t>
            </w:r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794" w:type="dxa"/>
            <w:gridSpan w:val="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42" w:type="dxa"/>
            <w:gridSpan w:val="5"/>
            <w:vAlign w:val="bottom"/>
          </w:tcPr>
          <w:p w:rsidR="001E20AA" w:rsidRDefault="003F717F">
            <w:pPr>
              <w:pStyle w:val="BodyText"/>
            </w:pPr>
            <w:r>
              <w:t xml:space="preserve">   </w:t>
            </w:r>
            <w:r w:rsidR="001E20AA">
              <w:t>E-mail Address:</w:t>
            </w: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96880" w:rsidTr="00E96880">
        <w:tblPrEx>
          <w:tblCellMar>
            <w:top w:w="0" w:type="dxa"/>
            <w:bottom w:w="0" w:type="dxa"/>
          </w:tblCellMar>
        </w:tblPrEx>
        <w:trPr>
          <w:gridAfter w:val="12"/>
          <w:wAfter w:w="3893" w:type="dxa"/>
          <w:trHeight w:val="432"/>
          <w:jc w:val="center"/>
        </w:trPr>
        <w:tc>
          <w:tcPr>
            <w:tcW w:w="1497" w:type="dxa"/>
            <w:vAlign w:val="bottom"/>
          </w:tcPr>
          <w:p w:rsidR="00E96880" w:rsidRDefault="00E96880" w:rsidP="00E96880">
            <w:pPr>
              <w:pStyle w:val="BodyText"/>
            </w:pPr>
            <w:r>
              <w:t>Date Available: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20" w:type="dxa"/>
            <w:gridSpan w:val="5"/>
            <w:vAlign w:val="bottom"/>
          </w:tcPr>
          <w:p w:rsidR="00E96880" w:rsidRDefault="00E96880">
            <w:pPr>
              <w:pStyle w:val="BodyText"/>
            </w:pPr>
            <w:r>
              <w:t>Desired Salary:</w:t>
            </w:r>
          </w:p>
        </w:tc>
        <w:tc>
          <w:tcPr>
            <w:tcW w:w="2161" w:type="dxa"/>
            <w:gridSpan w:val="10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E20AA" w:rsidTr="007E4664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4400" w:type="dxa"/>
            <w:gridSpan w:val="4"/>
            <w:vAlign w:val="bottom"/>
          </w:tcPr>
          <w:p w:rsidR="001E20AA" w:rsidRDefault="001E20AA" w:rsidP="003F717F">
            <w:pPr>
              <w:pStyle w:val="BodyText"/>
            </w:pPr>
            <w:r>
              <w:t>Are you a</w:t>
            </w:r>
            <w:r w:rsidR="003F717F">
              <w:t xml:space="preserve">uthorized to work in the </w:t>
            </w:r>
            <w:r>
              <w:t>United States?</w:t>
            </w:r>
          </w:p>
        </w:tc>
        <w:tc>
          <w:tcPr>
            <w:tcW w:w="711" w:type="dxa"/>
            <w:gridSpan w:val="4"/>
            <w:vAlign w:val="bottom"/>
          </w:tcPr>
          <w:p w:rsidR="001E20AA" w:rsidRDefault="001E20AA">
            <w:pPr>
              <w:pStyle w:val="BodyText3"/>
            </w:pPr>
          </w:p>
          <w:p w:rsidR="001E20AA" w:rsidRDefault="001E20AA">
            <w:pPr>
              <w:pStyle w:val="Checkbox"/>
            </w:pPr>
          </w:p>
        </w:tc>
        <w:tc>
          <w:tcPr>
            <w:tcW w:w="540" w:type="dxa"/>
            <w:gridSpan w:val="2"/>
            <w:vAlign w:val="bottom"/>
          </w:tcPr>
          <w:p w:rsidR="001E20AA" w:rsidRDefault="001E20AA">
            <w:pPr>
              <w:pStyle w:val="Checkbox"/>
            </w:pPr>
          </w:p>
        </w:tc>
        <w:tc>
          <w:tcPr>
            <w:tcW w:w="4343" w:type="dxa"/>
            <w:gridSpan w:val="16"/>
            <w:vAlign w:val="bottom"/>
          </w:tcPr>
          <w:p w:rsidR="001E20AA" w:rsidRDefault="001E20AA">
            <w:pPr>
              <w:pStyle w:val="BodyText"/>
            </w:pPr>
          </w:p>
        </w:tc>
        <w:tc>
          <w:tcPr>
            <w:tcW w:w="549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1" w:type="dxa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20AA" w:rsidTr="007E4664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9994" w:type="dxa"/>
            <w:gridSpan w:val="26"/>
            <w:vAlign w:val="bottom"/>
          </w:tcPr>
          <w:p w:rsidR="001E20AA" w:rsidRDefault="001E20AA">
            <w:pPr>
              <w:pStyle w:val="BodyText"/>
            </w:pPr>
            <w:r>
              <w:t>Are you able to provide proof that you are at least 18 years of age?</w:t>
            </w:r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BodyText3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</w:p>
        </w:tc>
        <w:tc>
          <w:tcPr>
            <w:tcW w:w="550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FieldText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20AA" w:rsidTr="007E4664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4400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1" w:type="dxa"/>
            <w:gridSpan w:val="6"/>
            <w:vAlign w:val="bottom"/>
          </w:tcPr>
          <w:p w:rsidR="001E20AA" w:rsidRDefault="001E20AA">
            <w:pPr>
              <w:pStyle w:val="BodyText"/>
            </w:pPr>
            <w:r>
              <w:t>If yes, when?</w:t>
            </w:r>
          </w:p>
        </w:tc>
        <w:tc>
          <w:tcPr>
            <w:tcW w:w="3952" w:type="dxa"/>
            <w:gridSpan w:val="1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E20AA" w:rsidTr="00E6654B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11084" w:type="dxa"/>
            <w:gridSpan w:val="29"/>
            <w:vAlign w:val="bottom"/>
          </w:tcPr>
          <w:p w:rsidR="00ED258F" w:rsidRDefault="00ED258F">
            <w:pPr>
              <w:pStyle w:val="BodyText"/>
            </w:pPr>
          </w:p>
          <w:p w:rsidR="00ED258F" w:rsidRDefault="00ED258F">
            <w:pPr>
              <w:pStyle w:val="BodyText"/>
            </w:pPr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351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Military Service</w:t>
            </w:r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Branch:</w:t>
            </w:r>
          </w:p>
        </w:tc>
        <w:tc>
          <w:tcPr>
            <w:tcW w:w="5545" w:type="dxa"/>
            <w:gridSpan w:val="1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80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From:</w:t>
            </w:r>
          </w:p>
        </w:tc>
        <w:tc>
          <w:tcPr>
            <w:tcW w:w="1080" w:type="dxa"/>
            <w:gridSpan w:val="3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4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To:</w:t>
            </w:r>
          </w:p>
        </w:tc>
        <w:tc>
          <w:tcPr>
            <w:tcW w:w="1621" w:type="dxa"/>
            <w:gridSpan w:val="4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96880" w:rsidTr="00E96880">
        <w:tblPrEx>
          <w:tblCellMar>
            <w:top w:w="0" w:type="dxa"/>
            <w:bottom w:w="0" w:type="dxa"/>
          </w:tblCellMar>
        </w:tblPrEx>
        <w:trPr>
          <w:gridAfter w:val="10"/>
          <w:wAfter w:w="3241" w:type="dxa"/>
          <w:trHeight w:val="567"/>
          <w:jc w:val="center"/>
        </w:trPr>
        <w:tc>
          <w:tcPr>
            <w:tcW w:w="1497" w:type="dxa"/>
            <w:vAlign w:val="bottom"/>
          </w:tcPr>
          <w:p w:rsidR="00E96880" w:rsidRDefault="00E96880">
            <w:pPr>
              <w:pStyle w:val="BodyText"/>
            </w:pPr>
            <w:r>
              <w:t>Rank at Discharge:</w:t>
            </w:r>
          </w:p>
        </w:tc>
        <w:tc>
          <w:tcPr>
            <w:tcW w:w="4253" w:type="dxa"/>
            <w:gridSpan w:val="10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093" w:type="dxa"/>
            <w:gridSpan w:val="8"/>
            <w:vAlign w:val="bottom"/>
          </w:tcPr>
          <w:p w:rsidR="00E96880" w:rsidRDefault="00E96880">
            <w:pPr>
              <w:pStyle w:val="BodyText"/>
              <w:jc w:val="right"/>
            </w:pPr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1084" w:type="dxa"/>
            <w:gridSpan w:val="29"/>
            <w:vAlign w:val="bottom"/>
          </w:tcPr>
          <w:p w:rsidR="00ED258F" w:rsidRDefault="00ED258F">
            <w:pPr>
              <w:pStyle w:val="BodyText"/>
            </w:pPr>
          </w:p>
          <w:p w:rsidR="00ED258F" w:rsidRDefault="00ED258F">
            <w:pPr>
              <w:pStyle w:val="BodyText"/>
            </w:pPr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Education</w:t>
            </w:r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High School:</w:t>
            </w:r>
          </w:p>
        </w:tc>
        <w:tc>
          <w:tcPr>
            <w:tcW w:w="3353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81" w:type="dxa"/>
            <w:gridSpan w:val="6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E20AA" w:rsidTr="00A3230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College: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lastRenderedPageBreak/>
              <w:t>Other: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E20AA" w:rsidTr="00E9688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ED258F" w:rsidRDefault="00ED258F">
      <w:pPr>
        <w:jc w:val="center"/>
        <w:rPr>
          <w:b/>
        </w:rPr>
      </w:pPr>
    </w:p>
    <w:p w:rsidR="00ED258F" w:rsidRDefault="00ED258F">
      <w:pPr>
        <w:jc w:val="center"/>
        <w:rPr>
          <w:b/>
        </w:rPr>
      </w:pPr>
    </w:p>
    <w:p w:rsidR="00ED258F" w:rsidRDefault="00ED258F">
      <w:pPr>
        <w:jc w:val="center"/>
        <w:rPr>
          <w:b/>
        </w:rPr>
      </w:pP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26"/>
        <w:gridCol w:w="180"/>
        <w:gridCol w:w="450"/>
        <w:gridCol w:w="540"/>
        <w:gridCol w:w="540"/>
        <w:gridCol w:w="1269"/>
        <w:gridCol w:w="171"/>
        <w:gridCol w:w="1080"/>
        <w:gridCol w:w="9"/>
        <w:gridCol w:w="711"/>
        <w:gridCol w:w="180"/>
        <w:gridCol w:w="360"/>
        <w:gridCol w:w="90"/>
        <w:gridCol w:w="180"/>
        <w:gridCol w:w="9"/>
        <w:gridCol w:w="81"/>
        <w:gridCol w:w="711"/>
        <w:gridCol w:w="180"/>
        <w:gridCol w:w="9"/>
        <w:gridCol w:w="711"/>
        <w:gridCol w:w="720"/>
        <w:gridCol w:w="1620"/>
      </w:tblGrid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10782" w:type="dxa"/>
            <w:gridSpan w:val="23"/>
            <w:shd w:val="clear" w:color="auto" w:fill="000000"/>
            <w:vAlign w:val="center"/>
          </w:tcPr>
          <w:p w:rsidR="001E20AA" w:rsidRPr="00703FAD" w:rsidRDefault="001E20AA">
            <w:pPr>
              <w:pStyle w:val="Heading3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color w:val="auto"/>
                <w:sz w:val="19"/>
                <w:szCs w:val="24"/>
              </w:rPr>
              <w:br w:type="page"/>
            </w:r>
            <w:r>
              <w:rPr>
                <w:b w:val="0"/>
                <w:color w:val="auto"/>
                <w:sz w:val="19"/>
                <w:szCs w:val="24"/>
              </w:rPr>
              <w:br w:type="page"/>
            </w:r>
            <w:r>
              <w:rPr>
                <w:b w:val="0"/>
              </w:rPr>
              <w:br w:type="page"/>
            </w:r>
            <w:r w:rsidRPr="00703FAD">
              <w:rPr>
                <w:sz w:val="22"/>
                <w:szCs w:val="22"/>
              </w:rPr>
              <w:t>Previous Employment – Please include the past 5 years.</w:t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310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60" w:type="dxa"/>
            <w:gridSpan w:val="7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251" w:type="dxa"/>
            <w:gridSpan w:val="6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611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E665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5211" w:type="dxa"/>
            <w:gridSpan w:val="9"/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20" w:type="dxa"/>
            <w:gridSpan w:val="5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951" w:type="dxa"/>
            <w:gridSpan w:val="6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251" w:type="dxa"/>
            <w:gridSpan w:val="6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611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E665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5211" w:type="dxa"/>
            <w:gridSpan w:val="9"/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20" w:type="dxa"/>
            <w:gridSpan w:val="5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951" w:type="dxa"/>
            <w:gridSpan w:val="6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51" w:type="dxa"/>
            <w:gridSpan w:val="6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611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8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E665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9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9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0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5211" w:type="dxa"/>
            <w:gridSpan w:val="9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20" w:type="dxa"/>
            <w:gridSpan w:val="5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951" w:type="dxa"/>
            <w:gridSpan w:val="6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rPr>
                <w:b/>
                <w:szCs w:val="19"/>
              </w:rPr>
            </w:pPr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465"/>
          <w:jc w:val="center"/>
        </w:trPr>
        <w:tc>
          <w:tcPr>
            <w:tcW w:w="10782" w:type="dxa"/>
            <w:gridSpan w:val="2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E20AA" w:rsidRDefault="001E20AA" w:rsidP="00703FAD">
            <w:pPr>
              <w:pStyle w:val="Heading3"/>
              <w:rPr>
                <w:b w:val="0"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OTHER QUALIFICATIONS: (</w:t>
            </w:r>
            <w:r>
              <w:rPr>
                <w:b w:val="0"/>
                <w:bCs/>
                <w:i/>
                <w:iCs/>
                <w:color w:val="000000"/>
              </w:rPr>
              <w:t>Please list any certifications, language skills, or other qualifications)</w:t>
            </w:r>
          </w:p>
        </w:tc>
      </w:tr>
      <w:tr w:rsidR="001E20AA" w:rsidTr="00E6654B">
        <w:tblPrEx>
          <w:tblCellMar>
            <w:top w:w="0" w:type="dxa"/>
            <w:bottom w:w="0" w:type="dxa"/>
          </w:tblCellMar>
        </w:tblPrEx>
        <w:trPr>
          <w:trHeight w:hRule="exact" w:val="411"/>
          <w:jc w:val="center"/>
        </w:trPr>
        <w:tc>
          <w:tcPr>
            <w:tcW w:w="10782" w:type="dxa"/>
            <w:gridSpan w:val="2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E6654B">
        <w:tblPrEx>
          <w:tblCellMar>
            <w:top w:w="0" w:type="dxa"/>
            <w:bottom w:w="0" w:type="dxa"/>
          </w:tblCellMar>
        </w:tblPrEx>
        <w:trPr>
          <w:trHeight w:hRule="exact" w:val="393"/>
          <w:jc w:val="center"/>
        </w:trPr>
        <w:tc>
          <w:tcPr>
            <w:tcW w:w="10782" w:type="dxa"/>
            <w:gridSpan w:val="2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0782" w:type="dxa"/>
            <w:gridSpan w:val="2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375"/>
          <w:jc w:val="center"/>
        </w:trPr>
        <w:tc>
          <w:tcPr>
            <w:tcW w:w="10782" w:type="dxa"/>
            <w:gridSpan w:val="23"/>
            <w:tcBorders>
              <w:top w:val="single" w:sz="6" w:space="0" w:color="auto"/>
            </w:tcBorders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lastRenderedPageBreak/>
              <w:t>References</w:t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0782" w:type="dxa"/>
            <w:gridSpan w:val="23"/>
            <w:vAlign w:val="center"/>
          </w:tcPr>
          <w:p w:rsidR="001E20AA" w:rsidRDefault="001E20AA">
            <w:pPr>
              <w:pStyle w:val="BodyText4"/>
            </w:pPr>
            <w:r>
              <w:t>Please list three professional references.</w:t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4059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341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Relationship:</w:t>
            </w:r>
          </w:p>
        </w:tc>
        <w:tc>
          <w:tcPr>
            <w:tcW w:w="422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589" w:type="dxa"/>
            <w:gridSpan w:val="1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972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21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341" w:type="dxa"/>
            <w:gridSpan w:val="4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Relationship:</w:t>
            </w:r>
          </w:p>
        </w:tc>
        <w:tc>
          <w:tcPr>
            <w:tcW w:w="42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7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1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8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90" w:type="dxa"/>
            <w:gridSpan w:val="5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21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9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keepLines/>
            </w:pPr>
            <w:r>
              <w:t>Full Name: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0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341" w:type="dxa"/>
            <w:gridSpan w:val="4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keepLines/>
            </w:pPr>
            <w:r>
              <w:t>Relationship:</w:t>
            </w:r>
          </w:p>
        </w:tc>
        <w:tc>
          <w:tcPr>
            <w:tcW w:w="42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1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  <w:keepLines/>
            </w:pPr>
            <w:r>
              <w:t>Company:</w:t>
            </w:r>
          </w:p>
        </w:tc>
        <w:tc>
          <w:tcPr>
            <w:tcW w:w="5589" w:type="dxa"/>
            <w:gridSpan w:val="13"/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72" w:type="dxa"/>
            <w:gridSpan w:val="3"/>
            <w:vAlign w:val="bottom"/>
          </w:tcPr>
          <w:p w:rsidR="001E20AA" w:rsidRDefault="001E20AA">
            <w:pPr>
              <w:pStyle w:val="BodyText"/>
              <w:keepLines/>
            </w:pPr>
            <w:r>
              <w:t>Phone:</w:t>
            </w:r>
          </w:p>
        </w:tc>
        <w:tc>
          <w:tcPr>
            <w:tcW w:w="3060" w:type="dxa"/>
            <w:gridSpan w:val="4"/>
            <w:vAlign w:val="bottom"/>
          </w:tcPr>
          <w:p w:rsidR="001E20AA" w:rsidRDefault="001E20AA">
            <w:pPr>
              <w:pStyle w:val="FieldText"/>
              <w:keepLines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6E752C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keepLines/>
            </w:pPr>
            <w:r>
              <w:t>Address:</w:t>
            </w:r>
          </w:p>
        </w:tc>
        <w:tc>
          <w:tcPr>
            <w:tcW w:w="9801" w:type="dxa"/>
            <w:gridSpan w:val="21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1E20AA" w:rsidTr="00703FA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10782" w:type="dxa"/>
            <w:gridSpan w:val="23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Disclaimer and Signature</w:t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2" w:type="dxa"/>
            <w:gridSpan w:val="23"/>
            <w:vAlign w:val="bottom"/>
          </w:tcPr>
          <w:p w:rsidR="001E20AA" w:rsidRDefault="001E20AA">
            <w:pPr>
              <w:rPr>
                <w:sz w:val="20"/>
                <w:szCs w:val="20"/>
              </w:rPr>
            </w:pP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782" w:type="dxa"/>
            <w:gridSpan w:val="23"/>
            <w:vAlign w:val="bottom"/>
          </w:tcPr>
          <w:p w:rsidR="001E20AA" w:rsidRDefault="001E20AA">
            <w:pPr>
              <w:pStyle w:val="BodyText4"/>
            </w:pPr>
            <w:r>
              <w:t>I have certified that the information provided on this application is true and complete.  I agree that if there is any misrepresentation or omission concerning the information on this application, any offer of employment to me may be withdrawn, and if I have already been hired, my employment may be terminated.  I authorize investigation of all statements contained in this application.</w:t>
            </w:r>
          </w:p>
          <w:p w:rsidR="001E20AA" w:rsidRDefault="001E20AA">
            <w:pPr>
              <w:pStyle w:val="BodyText4"/>
            </w:pPr>
          </w:p>
          <w:p w:rsidR="001E20AA" w:rsidRDefault="001E20AA">
            <w:pPr>
              <w:pStyle w:val="BodyText4"/>
            </w:pPr>
            <w:r>
              <w:t xml:space="preserve">I understand that any offer of employment by this agency is contingent upon . . . </w:t>
            </w:r>
            <w:r>
              <w:br/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my providing sufficient documentation necessary to establish my identity and eligibility to work in the United States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successful completion of any pre-employment background investigations that may be required by this employee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poof of a valid drivers license and a satisfactory driving record for those positions involving driving a motor vehicle, and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meeting the physical requirements of the position, with or without accommodation.</w:t>
            </w:r>
          </w:p>
          <w:p w:rsidR="001E20AA" w:rsidRDefault="001E20AA">
            <w:pPr>
              <w:pStyle w:val="BodyText4"/>
            </w:pPr>
          </w:p>
          <w:p w:rsidR="00FF605E" w:rsidRDefault="001E20AA" w:rsidP="00FF605E">
            <w:pPr>
              <w:pStyle w:val="BodyText4"/>
            </w:pPr>
            <w:r>
              <w:t>No promises concerning the nature or length of my employment have been made to me.  If I am hired, I understand that I have the right to terminate my employment at any time, and for any reason</w:t>
            </w:r>
            <w:r w:rsidR="00FF605E">
              <w:t xml:space="preserve">. </w:t>
            </w:r>
            <w:r>
              <w:t xml:space="preserve"> I understand that the agency has the right to terminate my employment at any time and for any reason</w:t>
            </w:r>
            <w:r w:rsidR="00FF605E">
              <w:t xml:space="preserve"> not prohibited by law.</w:t>
            </w:r>
          </w:p>
          <w:p w:rsidR="001E20AA" w:rsidRDefault="001E20AA" w:rsidP="00FF605E">
            <w:pPr>
              <w:pStyle w:val="BodyText4"/>
              <w:rPr>
                <w:b/>
                <w:bCs/>
                <w:i w:val="0"/>
                <w:iCs/>
                <w:sz w:val="19"/>
              </w:rPr>
            </w:pPr>
            <w:r>
              <w:t xml:space="preserve"> </w:t>
            </w:r>
            <w:r>
              <w:rPr>
                <w:i w:val="0"/>
                <w:iCs/>
                <w:sz w:val="32"/>
              </w:rPr>
              <w:sym w:font="Symbol" w:char="F0FF"/>
            </w:r>
            <w:r>
              <w:rPr>
                <w:i w:val="0"/>
                <w:iCs/>
                <w:sz w:val="19"/>
              </w:rPr>
              <w:t xml:space="preserve"> </w:t>
            </w:r>
            <w:r>
              <w:rPr>
                <w:b/>
                <w:bCs/>
                <w:i w:val="0"/>
                <w:iCs/>
                <w:sz w:val="19"/>
              </w:rPr>
              <w:t>By checking this box, I hereby acknowledge that I have read and understand the foregoing.</w:t>
            </w:r>
          </w:p>
        </w:tc>
      </w:tr>
      <w:tr w:rsidR="001E20A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Signature:</w:t>
            </w:r>
          </w:p>
        </w:tc>
        <w:tc>
          <w:tcPr>
            <w:tcW w:w="6561" w:type="dxa"/>
            <w:gridSpan w:val="16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720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Date: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</w:tr>
    </w:tbl>
    <w:p w:rsidR="001E20AA" w:rsidRDefault="001E20AA"/>
    <w:p w:rsidR="0030541C" w:rsidRDefault="0030541C" w:rsidP="00BA56D8">
      <w:pPr>
        <w:jc w:val="both"/>
      </w:pPr>
      <w:bookmarkStart w:id="64" w:name="_GoBack"/>
      <w:bookmarkEnd w:id="64"/>
      <w:r w:rsidRPr="0030541C">
        <w:rPr>
          <w:b/>
          <w:bCs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58.95pt;margin-top:65.1pt;width:297pt;height:36pt;z-index:251657728;mso-position-horizontal-relative:page;mso-position-vertical-relative:page" filled="f" stroked="f">
            <v:textbox style="mso-next-textbox:#_x0000_s1040">
              <w:txbxContent>
                <w:p w:rsidR="0030541C" w:rsidRDefault="0030541C" w:rsidP="0030541C">
                  <w:pPr>
                    <w:pStyle w:val="Heading1"/>
                    <w:ind w:right="60"/>
                  </w:pPr>
                </w:p>
              </w:txbxContent>
            </v:textbox>
            <w10:wrap anchorx="page" anchory="page"/>
          </v:shape>
        </w:pict>
      </w:r>
    </w:p>
    <w:sectPr w:rsidR="0030541C" w:rsidSect="00E6654B">
      <w:headerReference w:type="first" r:id="rId8"/>
      <w:pgSz w:w="12240" w:h="15840"/>
      <w:pgMar w:top="720" w:right="1800" w:bottom="432" w:left="180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3B8" w:rsidRDefault="007253B8">
      <w:r>
        <w:separator/>
      </w:r>
    </w:p>
  </w:endnote>
  <w:endnote w:type="continuationSeparator" w:id="0">
    <w:p w:rsidR="007253B8" w:rsidRDefault="0072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3B8" w:rsidRDefault="007253B8">
      <w:r>
        <w:separator/>
      </w:r>
    </w:p>
  </w:footnote>
  <w:footnote w:type="continuationSeparator" w:id="0">
    <w:p w:rsidR="007253B8" w:rsidRDefault="0072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AA" w:rsidRDefault="001E20AA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>Last Name: _____________________________________</w:t>
    </w:r>
  </w:p>
  <w:p w:rsidR="001E20AA" w:rsidRDefault="001E20AA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 xml:space="preserve"> Position Title: _____________________________________  </w:t>
    </w:r>
  </w:p>
  <w:p w:rsidR="001E20AA" w:rsidRDefault="001E20AA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>Date Received: _____________________________________</w:t>
    </w:r>
  </w:p>
  <w:p w:rsidR="001E20AA" w:rsidRDefault="001E2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3B4D93"/>
    <w:multiLevelType w:val="hybridMultilevel"/>
    <w:tmpl w:val="8E920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E06"/>
    <w:rsid w:val="000446A7"/>
    <w:rsid w:val="00056E70"/>
    <w:rsid w:val="0006268B"/>
    <w:rsid w:val="0010470C"/>
    <w:rsid w:val="00120C86"/>
    <w:rsid w:val="001E20AA"/>
    <w:rsid w:val="00295BFC"/>
    <w:rsid w:val="002E2F96"/>
    <w:rsid w:val="0030541C"/>
    <w:rsid w:val="003E1F9F"/>
    <w:rsid w:val="003F717F"/>
    <w:rsid w:val="00456519"/>
    <w:rsid w:val="00645708"/>
    <w:rsid w:val="006E752C"/>
    <w:rsid w:val="00703FAD"/>
    <w:rsid w:val="007253B8"/>
    <w:rsid w:val="00746EFD"/>
    <w:rsid w:val="007E4664"/>
    <w:rsid w:val="0088637C"/>
    <w:rsid w:val="008E27C4"/>
    <w:rsid w:val="008F1BB7"/>
    <w:rsid w:val="009C7BEF"/>
    <w:rsid w:val="00A10700"/>
    <w:rsid w:val="00A27D77"/>
    <w:rsid w:val="00A32303"/>
    <w:rsid w:val="00A51E06"/>
    <w:rsid w:val="00AF77D3"/>
    <w:rsid w:val="00B9598D"/>
    <w:rsid w:val="00B95F2D"/>
    <w:rsid w:val="00BA56D8"/>
    <w:rsid w:val="00C401ED"/>
    <w:rsid w:val="00CA3228"/>
    <w:rsid w:val="00CB1423"/>
    <w:rsid w:val="00CE6DA6"/>
    <w:rsid w:val="00D20F47"/>
    <w:rsid w:val="00D655F9"/>
    <w:rsid w:val="00DB6B08"/>
    <w:rsid w:val="00DE1E1B"/>
    <w:rsid w:val="00E6654B"/>
    <w:rsid w:val="00E74E0C"/>
    <w:rsid w:val="00E96880"/>
    <w:rsid w:val="00EC5912"/>
    <w:rsid w:val="00ED258F"/>
    <w:rsid w:val="00F02CC9"/>
    <w:rsid w:val="00F17C84"/>
    <w:rsid w:val="00F46E65"/>
    <w:rsid w:val="00F80F54"/>
    <w:rsid w:val="00F87FC4"/>
    <w:rsid w:val="00FA6A8F"/>
    <w:rsid w:val="00FB79C1"/>
    <w:rsid w:val="00FD2D37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1"/>
    <w:basedOn w:val="Normal"/>
    <w:semiHidden/>
    <w:rPr>
      <w:szCs w:val="19"/>
    </w:rPr>
  </w:style>
  <w:style w:type="character" w:customStyle="1" w:styleId="BodyTextChar">
    <w:name w:val="Body Text Char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semiHidden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semiHidden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pPr>
      <w:jc w:val="center"/>
    </w:pPr>
    <w:rPr>
      <w:szCs w:val="19"/>
    </w:rPr>
  </w:style>
  <w:style w:type="paragraph" w:customStyle="1" w:styleId="FieldText">
    <w:name w:val="Field Text"/>
    <w:basedOn w:val="BodyText"/>
    <w:rPr>
      <w:b/>
    </w:rPr>
  </w:style>
  <w:style w:type="character" w:customStyle="1" w:styleId="FieldTextChar">
    <w:name w:val="Field Text Char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pPr>
      <w:spacing w:before="120" w:after="60"/>
    </w:pPr>
    <w:rPr>
      <w:i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0541C"/>
    <w:rPr>
      <w:rFonts w:ascii="Arial" w:hAnsi="Arial"/>
      <w:b/>
      <w:color w:val="808080"/>
      <w:sz w:val="36"/>
      <w:szCs w:val="36"/>
      <w:lang w:bidi="ar-SA"/>
    </w:rPr>
  </w:style>
  <w:style w:type="character" w:customStyle="1" w:styleId="apple-converted-space">
    <w:name w:val="apple-converted-space"/>
    <w:rsid w:val="0030541C"/>
  </w:style>
  <w:style w:type="character" w:customStyle="1" w:styleId="BodyTextChar1Char">
    <w:name w:val="Body Text Char1 Char"/>
    <w:rsid w:val="0030541C"/>
    <w:rPr>
      <w:rFonts w:ascii="Arial" w:hAnsi="Arial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duhamel\LOCALS~1\Temp\TCD49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22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Akem</dc:creator>
  <cp:lastModifiedBy>90S01</cp:lastModifiedBy>
  <cp:revision>26</cp:revision>
  <cp:lastPrinted>2015-07-21T17:27:00Z</cp:lastPrinted>
  <dcterms:created xsi:type="dcterms:W3CDTF">2017-06-20T18:00:00Z</dcterms:created>
  <dcterms:modified xsi:type="dcterms:W3CDTF">2017-06-20T18:22:00Z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MAIL_MSG_ID1">
    <vt:lpwstr>GEAAO+/T9t20xwnArr6zYt3U7DS26eTh52kdsBoThgCgxzZsjWKODWyo/p9JSOfwDLxf0ZI+mlAVZjoh_x000d_
AG7wbwnR19G1/GrlWQRtt8WEAR3quP+lEUgKSlUooi9yIWn0FFKwNdio69ROMeOMcqm8auSfbS8Y_x000d_
5a+D7WxwJnvL1W8lsI2jtTLtKGOUFO596n4LWEesHKjLCLQAU3O20FpsRxD/9L778q+o9hPaN+xt_x000d_
FGJllzhbG2J5XCeyP</vt:lpwstr>
  </property>
  <property fmtid="{D5CDD505-2E9C-101B-9397-08002B2CF9AE}" pid="4" name="MAIL_MSG_ID2">
    <vt:lpwstr>XyBoz5m2yIU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4AAA9DNYQidmug6xzv4aSAvYvFxaj2ZpMckgpb3kdmpACR9//T3xGoal3g==</vt:lpwstr>
  </property>
</Properties>
</file>